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6A7024" w:rsidRDefault="00AE46CF" w:rsidP="00AE46CF">
      <w:pPr>
        <w:jc w:val="right"/>
        <w:rPr>
          <w:rFonts w:ascii="Times New Roman" w:hAnsi="Times New Roman" w:cs="Times New Roman"/>
          <w:color w:val="000000"/>
          <w:sz w:val="24"/>
          <w:szCs w:val="24"/>
          <w:lang w:val="it-IT"/>
        </w:rPr>
      </w:pPr>
      <w:r w:rsidRPr="006A7024">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6A7024">
        <w:rPr>
          <w:rFonts w:ascii="Times New Roman" w:hAnsi="Times New Roman" w:cs="Times New Roman"/>
          <w:color w:val="000000"/>
          <w:sz w:val="24"/>
          <w:szCs w:val="24"/>
          <w:lang w:val="it-IT"/>
        </w:rPr>
        <w:t>OBRAZAC  3</w:t>
      </w:r>
    </w:p>
    <w:p w:rsidR="00AE46CF" w:rsidRPr="006A7024" w:rsidRDefault="00AE46CF" w:rsidP="00AE46CF">
      <w:pPr>
        <w:spacing w:after="0" w:line="240" w:lineRule="auto"/>
        <w:rPr>
          <w:rFonts w:ascii="Times New Roman" w:hAnsi="Times New Roman" w:cs="Times New Roman"/>
          <w:color w:val="000000"/>
          <w:lang w:val="it-IT"/>
        </w:rPr>
      </w:pPr>
    </w:p>
    <w:p w:rsidR="00AE46CF" w:rsidRPr="006A7024"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A7024" w:rsidRDefault="00AE46CF" w:rsidP="00AE46CF">
      <w:pPr>
        <w:tabs>
          <w:tab w:val="left" w:pos="1701"/>
          <w:tab w:val="left" w:pos="4820"/>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OPŠTINA BUDVA</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D0E7C" w:rsidRPr="008A0A97" w:rsidRDefault="00AD0E7C" w:rsidP="00AD0E7C">
      <w:pPr>
        <w:spacing w:after="0"/>
        <w:jc w:val="both"/>
        <w:rPr>
          <w:rFonts w:ascii="Times New Roman" w:hAnsi="Times New Roman" w:cs="Times New Roman"/>
          <w:b/>
          <w:sz w:val="24"/>
          <w:szCs w:val="24"/>
          <w:lang w:val="it-IT"/>
        </w:rPr>
      </w:pPr>
      <w:r w:rsidRPr="008A0A97">
        <w:rPr>
          <w:rFonts w:ascii="Times New Roman" w:hAnsi="Times New Roman" w:cs="Times New Roman"/>
          <w:b/>
          <w:sz w:val="24"/>
          <w:szCs w:val="24"/>
          <w:lang w:val="it-IT"/>
        </w:rPr>
        <w:t>Broj</w:t>
      </w:r>
      <w:r w:rsidR="00AC4557" w:rsidRPr="008A0A97">
        <w:rPr>
          <w:rFonts w:ascii="Times New Roman" w:hAnsi="Times New Roman" w:cs="Times New Roman"/>
          <w:b/>
          <w:sz w:val="24"/>
          <w:szCs w:val="24"/>
          <w:lang w:val="it-IT"/>
        </w:rPr>
        <w:t xml:space="preserve"> iz evidencije postupaka javnih nabavki</w:t>
      </w:r>
      <w:r w:rsidRPr="008A0A97">
        <w:rPr>
          <w:rFonts w:ascii="Times New Roman" w:hAnsi="Times New Roman" w:cs="Times New Roman"/>
          <w:b/>
          <w:sz w:val="24"/>
          <w:szCs w:val="24"/>
          <w:lang w:val="it-IT"/>
        </w:rPr>
        <w:t xml:space="preserve">: </w:t>
      </w:r>
      <w:r w:rsidR="00F6140F" w:rsidRPr="008A0A97">
        <w:rPr>
          <w:rFonts w:ascii="Times New Roman" w:hAnsi="Times New Roman" w:cs="Times New Roman"/>
          <w:b/>
          <w:sz w:val="24"/>
          <w:szCs w:val="24"/>
          <w:lang w:val="it-IT"/>
        </w:rPr>
        <w:t>01-</w:t>
      </w:r>
      <w:r w:rsidR="00704BCD" w:rsidRPr="008A0A97">
        <w:rPr>
          <w:rFonts w:ascii="Times New Roman" w:hAnsi="Times New Roman" w:cs="Times New Roman"/>
          <w:b/>
          <w:sz w:val="24"/>
          <w:szCs w:val="24"/>
          <w:lang w:val="it-IT"/>
        </w:rPr>
        <w:t>1436/</w:t>
      </w:r>
      <w:r w:rsidR="00517B9C" w:rsidRPr="008A0A97">
        <w:rPr>
          <w:rFonts w:ascii="Times New Roman" w:hAnsi="Times New Roman" w:cs="Times New Roman"/>
          <w:b/>
          <w:sz w:val="24"/>
          <w:szCs w:val="24"/>
          <w:lang w:val="it-IT"/>
        </w:rPr>
        <w:t>6</w:t>
      </w:r>
    </w:p>
    <w:p w:rsidR="00AD0E7C" w:rsidRPr="008A0A97" w:rsidRDefault="00AD0E7C" w:rsidP="00AD0E7C">
      <w:pPr>
        <w:spacing w:after="0"/>
        <w:jc w:val="both"/>
        <w:rPr>
          <w:rFonts w:ascii="Times New Roman" w:hAnsi="Times New Roman" w:cs="Times New Roman"/>
          <w:b/>
          <w:sz w:val="24"/>
          <w:szCs w:val="24"/>
          <w:lang w:val="it-IT"/>
        </w:rPr>
      </w:pPr>
      <w:r w:rsidRPr="008A0A97">
        <w:rPr>
          <w:rFonts w:ascii="Times New Roman" w:hAnsi="Times New Roman" w:cs="Times New Roman"/>
          <w:b/>
          <w:sz w:val="24"/>
          <w:szCs w:val="24"/>
          <w:lang w:val="it-IT"/>
        </w:rPr>
        <w:t xml:space="preserve">Redni broj iz Plana javnih nabavki : </w:t>
      </w:r>
      <w:r w:rsidR="006A7024" w:rsidRPr="008A0A97">
        <w:rPr>
          <w:rFonts w:ascii="Times New Roman" w:hAnsi="Times New Roman" w:cs="Times New Roman"/>
          <w:b/>
          <w:sz w:val="24"/>
          <w:szCs w:val="24"/>
          <w:lang w:val="it-IT"/>
        </w:rPr>
        <w:t xml:space="preserve">05 i </w:t>
      </w:r>
      <w:r w:rsidR="00F95A7A" w:rsidRPr="008A0A97">
        <w:rPr>
          <w:rFonts w:ascii="Times New Roman" w:hAnsi="Times New Roman" w:cs="Times New Roman"/>
          <w:b/>
          <w:sz w:val="24"/>
          <w:szCs w:val="24"/>
          <w:lang w:val="it-IT"/>
        </w:rPr>
        <w:t>37</w:t>
      </w:r>
    </w:p>
    <w:p w:rsidR="00AD0E7C" w:rsidRPr="006A7024" w:rsidRDefault="00AD0E7C" w:rsidP="00AD0E7C">
      <w:pPr>
        <w:spacing w:after="0"/>
        <w:jc w:val="both"/>
        <w:rPr>
          <w:rFonts w:ascii="Times New Roman" w:hAnsi="Times New Roman" w:cs="Times New Roman"/>
          <w:b/>
          <w:bCs/>
          <w:color w:val="000000"/>
          <w:sz w:val="28"/>
          <w:szCs w:val="28"/>
          <w:lang w:val="it-IT"/>
        </w:rPr>
      </w:pPr>
      <w:r w:rsidRPr="008A0A97">
        <w:rPr>
          <w:rFonts w:ascii="Times New Roman" w:hAnsi="Times New Roman" w:cs="Times New Roman"/>
          <w:b/>
          <w:sz w:val="24"/>
          <w:szCs w:val="24"/>
          <w:lang w:val="it-IT"/>
        </w:rPr>
        <w:t xml:space="preserve">Budva, </w:t>
      </w:r>
      <w:r w:rsidR="00517B9C" w:rsidRPr="008A0A97">
        <w:rPr>
          <w:rFonts w:ascii="Times New Roman" w:hAnsi="Times New Roman" w:cs="Times New Roman"/>
          <w:b/>
          <w:sz w:val="24"/>
          <w:szCs w:val="24"/>
          <w:lang w:val="it-IT"/>
        </w:rPr>
        <w:t>04.06</w:t>
      </w:r>
      <w:r w:rsidR="00B11615" w:rsidRPr="008A0A97">
        <w:rPr>
          <w:rFonts w:ascii="Times New Roman" w:hAnsi="Times New Roman" w:cs="Times New Roman"/>
          <w:b/>
          <w:sz w:val="24"/>
          <w:szCs w:val="24"/>
          <w:lang w:val="it-IT"/>
        </w:rPr>
        <w:t>.2018</w:t>
      </w:r>
      <w:r w:rsidRPr="008A0A97">
        <w:rPr>
          <w:rFonts w:ascii="Times New Roman" w:hAnsi="Times New Roman" w:cs="Times New Roman"/>
          <w:b/>
          <w:sz w:val="24"/>
          <w:szCs w:val="24"/>
          <w:lang w:val="it-IT"/>
        </w:rPr>
        <w:t>.godine</w:t>
      </w:r>
    </w:p>
    <w:p w:rsidR="00AE46CF" w:rsidRPr="006A7024" w:rsidRDefault="00AE46CF" w:rsidP="00AE46CF">
      <w:pPr>
        <w:pStyle w:val="Heading1"/>
        <w:jc w:val="both"/>
        <w:rPr>
          <w:i w:val="0"/>
          <w:iCs w:val="0"/>
          <w:color w:val="000000"/>
          <w:sz w:val="24"/>
          <w:szCs w:val="24"/>
          <w:lang w:val="it-IT"/>
        </w:rPr>
      </w:pPr>
    </w:p>
    <w:p w:rsidR="00AE46CF" w:rsidRPr="006A7024" w:rsidRDefault="00AE46CF" w:rsidP="00AE46CF">
      <w:pPr>
        <w:pStyle w:val="Heading1"/>
        <w:jc w:val="both"/>
        <w:rPr>
          <w:i w:val="0"/>
          <w:iCs w:val="0"/>
          <w:color w:val="000000"/>
          <w:sz w:val="24"/>
          <w:szCs w:val="24"/>
          <w:u w:val="none"/>
          <w:lang w:val="it-IT"/>
        </w:rPr>
      </w:pPr>
    </w:p>
    <w:p w:rsidR="00AE46CF" w:rsidRPr="006A7024" w:rsidRDefault="00AE46CF" w:rsidP="00AE46CF">
      <w:pPr>
        <w:rPr>
          <w:rFonts w:ascii="Times New Roman" w:hAnsi="Times New Roman" w:cs="Times New Roman"/>
          <w:lang w:val="it-IT"/>
        </w:rPr>
      </w:pPr>
    </w:p>
    <w:p w:rsidR="00AE46CF" w:rsidRPr="006A7024" w:rsidRDefault="00AE46CF" w:rsidP="00AE46CF">
      <w:pPr>
        <w:rPr>
          <w:rFonts w:ascii="Times New Roman" w:hAnsi="Times New Roman" w:cs="Times New Roman"/>
          <w:lang w:val="it-IT"/>
        </w:rPr>
      </w:pPr>
    </w:p>
    <w:p w:rsidR="00AE46CF" w:rsidRPr="006A7024" w:rsidRDefault="00AE46CF" w:rsidP="00AE46CF">
      <w:pPr>
        <w:rPr>
          <w:rFonts w:ascii="Times New Roman" w:hAnsi="Times New Roman" w:cs="Times New Roman"/>
          <w:lang w:val="it-IT"/>
        </w:rPr>
      </w:pPr>
    </w:p>
    <w:p w:rsidR="00AE46CF" w:rsidRPr="006A7024"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6A7024">
        <w:rPr>
          <w:rFonts w:ascii="Times New Roman" w:hAnsi="Times New Roman" w:cs="Times New Roman"/>
          <w:sz w:val="24"/>
          <w:szCs w:val="24"/>
          <w:lang w:val="it-IT"/>
        </w:rPr>
        <w:t xml:space="preserve">Na onovu člana 54 stav 1 Zakona o javnim nabavkama  </w:t>
      </w:r>
      <w:r w:rsidRPr="006A7024">
        <w:rPr>
          <w:rFonts w:ascii="Times New Roman" w:hAnsi="Times New Roman" w:cs="Times New Roman"/>
          <w:sz w:val="24"/>
          <w:szCs w:val="24"/>
          <w:lang w:val="sr-Latn-CS"/>
        </w:rPr>
        <w:t xml:space="preserve">(„Službeni list CG“, br. </w:t>
      </w:r>
      <w:r w:rsidRPr="006A7024">
        <w:rPr>
          <w:rFonts w:ascii="Times New Roman" w:hAnsi="Times New Roman" w:cs="Times New Roman"/>
          <w:sz w:val="24"/>
          <w:szCs w:val="24"/>
          <w:lang w:val="it-IT"/>
        </w:rPr>
        <w:t xml:space="preserve">42/11, 57/14, 28/15 i 42/17) </w:t>
      </w:r>
      <w:r w:rsidR="004779DF" w:rsidRPr="006A7024">
        <w:rPr>
          <w:rFonts w:ascii="Times New Roman" w:hAnsi="Times New Roman" w:cs="Times New Roman"/>
          <w:b/>
          <w:color w:val="000000"/>
          <w:sz w:val="24"/>
          <w:szCs w:val="24"/>
          <w:lang w:val="pl-PL"/>
        </w:rPr>
        <w:t xml:space="preserve">Opština Budva </w:t>
      </w:r>
      <w:r w:rsidRPr="006A7024">
        <w:rPr>
          <w:rFonts w:ascii="Times New Roman" w:hAnsi="Times New Roman" w:cs="Times New Roman"/>
          <w:sz w:val="24"/>
          <w:szCs w:val="24"/>
          <w:lang w:val="it-IT"/>
        </w:rPr>
        <w:t>objavljuje na Portalu javnih nabavki</w:t>
      </w:r>
    </w:p>
    <w:p w:rsidR="00AE46CF" w:rsidRPr="006A7024" w:rsidRDefault="00AE46CF" w:rsidP="00AE46CF">
      <w:pPr>
        <w:jc w:val="both"/>
        <w:rPr>
          <w:rFonts w:ascii="Times New Roman" w:hAnsi="Times New Roman" w:cs="Times New Roman"/>
          <w:lang w:val="it-IT"/>
        </w:rPr>
      </w:pPr>
    </w:p>
    <w:p w:rsidR="00AE46CF" w:rsidRPr="006A7024" w:rsidRDefault="00AE46CF" w:rsidP="00AE46CF">
      <w:pPr>
        <w:pStyle w:val="Heading1"/>
        <w:jc w:val="both"/>
        <w:rPr>
          <w:b w:val="0"/>
          <w:bCs w:val="0"/>
          <w:i w:val="0"/>
          <w:iCs w:val="0"/>
          <w:color w:val="000000"/>
          <w:sz w:val="36"/>
          <w:szCs w:val="36"/>
          <w:u w:val="none"/>
          <w:lang w:val="it-IT"/>
        </w:rPr>
      </w:pPr>
    </w:p>
    <w:p w:rsidR="00AE46CF" w:rsidRPr="006A7024" w:rsidRDefault="00AE46CF" w:rsidP="00AE46CF">
      <w:pPr>
        <w:rPr>
          <w:rFonts w:ascii="Times New Roman" w:hAnsi="Times New Roman" w:cs="Times New Roman"/>
          <w:color w:val="000000"/>
          <w:lang w:val="it-IT"/>
        </w:rPr>
      </w:pPr>
    </w:p>
    <w:p w:rsidR="00AE46CF" w:rsidRPr="006A7024" w:rsidRDefault="00AE46CF" w:rsidP="00AE46CF">
      <w:pPr>
        <w:rPr>
          <w:rFonts w:ascii="Times New Roman" w:hAnsi="Times New Roman" w:cs="Times New Roman"/>
          <w:color w:val="000000"/>
          <w:lang w:val="it-IT"/>
        </w:rPr>
      </w:pPr>
    </w:p>
    <w:p w:rsidR="00AE46CF" w:rsidRPr="006A7024" w:rsidRDefault="00AE46CF" w:rsidP="00AE46CF">
      <w:pPr>
        <w:pStyle w:val="Heading1"/>
        <w:rPr>
          <w:color w:val="000000"/>
          <w:sz w:val="36"/>
          <w:szCs w:val="36"/>
          <w:lang w:val="it-IT"/>
        </w:rPr>
      </w:pPr>
    </w:p>
    <w:p w:rsidR="00AD0E7C" w:rsidRPr="006A7024" w:rsidRDefault="00AD0E7C" w:rsidP="00AD0E7C">
      <w:pPr>
        <w:spacing w:after="0" w:line="240" w:lineRule="auto"/>
        <w:jc w:val="center"/>
        <w:rPr>
          <w:rFonts w:ascii="Times New Roman" w:hAnsi="Times New Roman" w:cs="Times New Roman"/>
          <w:b/>
          <w:bCs/>
          <w:color w:val="000000"/>
          <w:sz w:val="36"/>
          <w:szCs w:val="36"/>
          <w:lang w:val="it-IT"/>
        </w:rPr>
      </w:pPr>
      <w:r w:rsidRPr="006A7024">
        <w:rPr>
          <w:rFonts w:ascii="Times New Roman" w:hAnsi="Times New Roman" w:cs="Times New Roman"/>
          <w:b/>
          <w:bCs/>
          <w:color w:val="000000"/>
          <w:sz w:val="36"/>
          <w:szCs w:val="36"/>
          <w:lang w:val="it-IT"/>
        </w:rPr>
        <w:t>TENDERSKU DOKUMENTACIJU</w:t>
      </w:r>
    </w:p>
    <w:p w:rsidR="00AD0E7C" w:rsidRPr="006A7024" w:rsidRDefault="00AD0E7C" w:rsidP="0085350B">
      <w:pPr>
        <w:spacing w:after="0" w:line="240" w:lineRule="auto"/>
        <w:jc w:val="center"/>
        <w:rPr>
          <w:rFonts w:ascii="Times New Roman" w:hAnsi="Times New Roman" w:cs="Times New Roman"/>
          <w:b/>
          <w:color w:val="000000"/>
          <w:sz w:val="36"/>
          <w:szCs w:val="36"/>
          <w:highlight w:val="yellow"/>
          <w:lang w:val="it-IT"/>
        </w:rPr>
      </w:pPr>
      <w:r w:rsidRPr="006A7024">
        <w:rPr>
          <w:rFonts w:ascii="Times New Roman" w:hAnsi="Times New Roman" w:cs="Times New Roman"/>
          <w:b/>
          <w:bCs/>
          <w:color w:val="000000"/>
          <w:sz w:val="36"/>
          <w:szCs w:val="36"/>
          <w:lang w:val="it-IT"/>
        </w:rPr>
        <w:t xml:space="preserve">ZA OTVORENI POSTUPAK JAVNE NABAVKE ZA  </w:t>
      </w:r>
      <w:r w:rsidR="0085350B" w:rsidRPr="006A7024">
        <w:rPr>
          <w:rFonts w:ascii="Times New Roman" w:hAnsi="Times New Roman" w:cs="Times New Roman"/>
          <w:b/>
          <w:sz w:val="36"/>
          <w:szCs w:val="36"/>
        </w:rPr>
        <w:t>NABAVKU  MOTORNIH VOZILA - ZAMJENA STARIH VOZILA IZ VOZNOG PARKA ZA NOVA</w:t>
      </w:r>
    </w:p>
    <w:p w:rsidR="00AD0E7C" w:rsidRPr="006A7024" w:rsidRDefault="00AD0E7C" w:rsidP="00AD0E7C">
      <w:pPr>
        <w:spacing w:after="0" w:line="240" w:lineRule="auto"/>
        <w:rPr>
          <w:rFonts w:ascii="Times New Roman" w:hAnsi="Times New Roman" w:cs="Times New Roman"/>
          <w:color w:val="000000"/>
          <w:sz w:val="28"/>
          <w:szCs w:val="28"/>
          <w:highlight w:val="yellow"/>
          <w:lang w:val="it-IT"/>
        </w:rPr>
      </w:pPr>
    </w:p>
    <w:p w:rsidR="00AD0E7C" w:rsidRPr="006A7024" w:rsidRDefault="00AD0E7C" w:rsidP="00AD0E7C">
      <w:pPr>
        <w:pStyle w:val="Heading1"/>
        <w:jc w:val="both"/>
        <w:rPr>
          <w:b w:val="0"/>
          <w:bCs w:val="0"/>
          <w:i w:val="0"/>
          <w:iCs w:val="0"/>
          <w:color w:val="000000"/>
          <w:sz w:val="36"/>
          <w:szCs w:val="36"/>
          <w:highlight w:val="yellow"/>
          <w:u w:val="none"/>
          <w:lang w:val="it-IT"/>
        </w:rPr>
      </w:pPr>
    </w:p>
    <w:p w:rsidR="00AE46CF" w:rsidRPr="006A7024" w:rsidRDefault="00AE46CF" w:rsidP="00AE46CF">
      <w:pPr>
        <w:pStyle w:val="Heading1"/>
        <w:jc w:val="left"/>
        <w:rPr>
          <w:color w:val="000000"/>
          <w:sz w:val="24"/>
          <w:szCs w:val="24"/>
          <w:lang w:val="it-IT"/>
        </w:rPr>
      </w:pPr>
    </w:p>
    <w:p w:rsidR="0085350B" w:rsidRPr="006A7024" w:rsidRDefault="0085350B" w:rsidP="0085350B">
      <w:pPr>
        <w:rPr>
          <w:rFonts w:ascii="Times New Roman" w:hAnsi="Times New Roman" w:cs="Times New Roman"/>
          <w:lang w:val="it-IT"/>
        </w:rPr>
      </w:pPr>
    </w:p>
    <w:p w:rsidR="00AE46CF" w:rsidRPr="006A7024" w:rsidRDefault="00AE46CF" w:rsidP="00AE46CF">
      <w:pPr>
        <w:rPr>
          <w:rFonts w:ascii="Times New Roman" w:hAnsi="Times New Roman" w:cs="Times New Roman"/>
          <w:lang w:val="it-IT"/>
        </w:rPr>
      </w:pPr>
    </w:p>
    <w:p w:rsidR="00AE46CF" w:rsidRPr="006A7024" w:rsidRDefault="00AD0E7C" w:rsidP="00AD0E7C">
      <w:pPr>
        <w:tabs>
          <w:tab w:val="left" w:pos="2300"/>
        </w:tabs>
        <w:rPr>
          <w:rFonts w:ascii="Times New Roman" w:hAnsi="Times New Roman" w:cs="Times New Roman"/>
          <w:lang w:val="it-IT"/>
        </w:rPr>
      </w:pPr>
      <w:r w:rsidRPr="006A7024">
        <w:rPr>
          <w:rFonts w:ascii="Times New Roman" w:hAnsi="Times New Roman" w:cs="Times New Roman"/>
          <w:lang w:val="it-IT"/>
        </w:rPr>
        <w:tab/>
      </w:r>
    </w:p>
    <w:p w:rsidR="00AD0E7C" w:rsidRPr="006A7024" w:rsidRDefault="00AD0E7C" w:rsidP="00AD0E7C">
      <w:pPr>
        <w:tabs>
          <w:tab w:val="left" w:pos="2300"/>
        </w:tabs>
        <w:rPr>
          <w:rFonts w:ascii="Times New Roman" w:hAnsi="Times New Roman" w:cs="Times New Roman"/>
          <w:lang w:val="it-IT"/>
        </w:rPr>
      </w:pPr>
    </w:p>
    <w:p w:rsidR="005805C2" w:rsidRPr="006A7024" w:rsidRDefault="005805C2" w:rsidP="00AD0E7C">
      <w:pPr>
        <w:tabs>
          <w:tab w:val="left" w:pos="2300"/>
        </w:tabs>
        <w:rPr>
          <w:rFonts w:ascii="Times New Roman" w:hAnsi="Times New Roman" w:cs="Times New Roman"/>
          <w:lang w:val="it-IT"/>
        </w:rPr>
      </w:pPr>
    </w:p>
    <w:p w:rsidR="005805C2" w:rsidRPr="006A7024" w:rsidRDefault="005805C2" w:rsidP="00AD0E7C">
      <w:pPr>
        <w:tabs>
          <w:tab w:val="left" w:pos="2300"/>
        </w:tabs>
        <w:rPr>
          <w:rFonts w:ascii="Times New Roman" w:hAnsi="Times New Roman" w:cs="Times New Roman"/>
          <w:lang w:val="it-IT"/>
        </w:rPr>
      </w:pPr>
    </w:p>
    <w:p w:rsidR="00B81C00" w:rsidRPr="006A7024" w:rsidRDefault="00B81C00" w:rsidP="00AD0E7C">
      <w:pPr>
        <w:tabs>
          <w:tab w:val="left" w:pos="2300"/>
        </w:tabs>
        <w:rPr>
          <w:rFonts w:ascii="Times New Roman" w:hAnsi="Times New Roman" w:cs="Times New Roman"/>
          <w:lang w:val="it-IT"/>
        </w:rPr>
      </w:pPr>
    </w:p>
    <w:p w:rsidR="00AE46CF" w:rsidRPr="006A7024" w:rsidRDefault="00AE46CF" w:rsidP="00AE46CF">
      <w:pPr>
        <w:rPr>
          <w:rFonts w:ascii="Times New Roman" w:hAnsi="Times New Roman" w:cs="Times New Roman"/>
          <w:color w:val="000000"/>
          <w:lang w:val="it-IT"/>
        </w:rPr>
      </w:pPr>
    </w:p>
    <w:p w:rsidR="00AE46CF" w:rsidRPr="006A7024" w:rsidRDefault="00AE46CF" w:rsidP="00AD0E7C">
      <w:pPr>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it-IT"/>
        </w:rPr>
        <w:lastRenderedPageBreak/>
        <w:t>SADR</w:t>
      </w:r>
      <w:r w:rsidRPr="006A7024">
        <w:rPr>
          <w:rFonts w:ascii="Times New Roman" w:hAnsi="Times New Roman" w:cs="Times New Roman"/>
          <w:b/>
          <w:bCs/>
          <w:color w:val="000000"/>
          <w:sz w:val="24"/>
          <w:szCs w:val="24"/>
          <w:lang w:val="sr-Latn-CS"/>
        </w:rPr>
        <w:t>ŽAJ TENDERSKE DOKUMENTACIJE</w:t>
      </w:r>
    </w:p>
    <w:p w:rsidR="00AE46CF" w:rsidRPr="006A7024" w:rsidRDefault="00AE46CF" w:rsidP="00AE46CF">
      <w:pPr>
        <w:jc w:val="center"/>
        <w:rPr>
          <w:rFonts w:ascii="Times New Roman" w:hAnsi="Times New Roman" w:cs="Times New Roman"/>
          <w:b/>
          <w:bCs/>
          <w:color w:val="000000"/>
          <w:sz w:val="24"/>
          <w:szCs w:val="24"/>
          <w:lang w:val="sr-Latn-CS"/>
        </w:rPr>
      </w:pPr>
    </w:p>
    <w:p w:rsidR="008A0A97" w:rsidRDefault="000C5F93">
      <w:pPr>
        <w:pStyle w:val="TOC1"/>
        <w:tabs>
          <w:tab w:val="right" w:leader="dot" w:pos="8496"/>
        </w:tabs>
        <w:rPr>
          <w:rFonts w:asciiTheme="minorHAnsi" w:eastAsiaTheme="minorEastAsia" w:hAnsiTheme="minorHAnsi" w:cstheme="minorBidi"/>
          <w:noProof/>
        </w:rPr>
      </w:pPr>
      <w:r w:rsidRPr="006A7024">
        <w:rPr>
          <w:rFonts w:ascii="Times New Roman" w:hAnsi="Times New Roman" w:cs="Times New Roman"/>
          <w:color w:val="000000"/>
          <w:sz w:val="24"/>
          <w:szCs w:val="24"/>
        </w:rPr>
        <w:fldChar w:fldCharType="begin"/>
      </w:r>
      <w:r w:rsidR="00AE46CF" w:rsidRPr="006A7024">
        <w:rPr>
          <w:rFonts w:ascii="Times New Roman" w:hAnsi="Times New Roman" w:cs="Times New Roman"/>
          <w:color w:val="000000"/>
          <w:sz w:val="24"/>
          <w:szCs w:val="24"/>
        </w:rPr>
        <w:instrText xml:space="preserve"> TOC \o "1-3" \h \z \u </w:instrText>
      </w:r>
      <w:r w:rsidRPr="006A7024">
        <w:rPr>
          <w:rFonts w:ascii="Times New Roman" w:hAnsi="Times New Roman" w:cs="Times New Roman"/>
          <w:color w:val="000000"/>
          <w:sz w:val="24"/>
          <w:szCs w:val="24"/>
        </w:rPr>
        <w:fldChar w:fldCharType="separate"/>
      </w:r>
      <w:hyperlink w:anchor="_Toc515865921" w:history="1">
        <w:r w:rsidR="008A0A97" w:rsidRPr="00995261">
          <w:rPr>
            <w:rStyle w:val="Hyperlink"/>
            <w:noProof/>
          </w:rPr>
          <w:t>POZIV ZA JAVNO NADMETANJE U OTVORENOM POSTUPKU JAVNE NABAVKE</w:t>
        </w:r>
        <w:r w:rsidR="008A0A97">
          <w:rPr>
            <w:noProof/>
            <w:webHidden/>
          </w:rPr>
          <w:tab/>
        </w:r>
        <w:r>
          <w:rPr>
            <w:noProof/>
            <w:webHidden/>
          </w:rPr>
          <w:fldChar w:fldCharType="begin"/>
        </w:r>
        <w:r w:rsidR="008A0A97">
          <w:rPr>
            <w:noProof/>
            <w:webHidden/>
          </w:rPr>
          <w:instrText xml:space="preserve"> PAGEREF _Toc515865921 \h </w:instrText>
        </w:r>
        <w:r>
          <w:rPr>
            <w:noProof/>
            <w:webHidden/>
          </w:rPr>
        </w:r>
        <w:r>
          <w:rPr>
            <w:noProof/>
            <w:webHidden/>
          </w:rPr>
          <w:fldChar w:fldCharType="separate"/>
        </w:r>
        <w:r w:rsidR="00DB6A1A">
          <w:rPr>
            <w:noProof/>
            <w:webHidden/>
          </w:rPr>
          <w:t>3</w:t>
        </w:r>
        <w:r>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22" w:history="1">
        <w:r w:rsidR="008A0A97" w:rsidRPr="00995261">
          <w:rPr>
            <w:rStyle w:val="Hyperlink"/>
            <w:noProof/>
          </w:rPr>
          <w:t>TEHNIČKE KARAKTERISTIKE ILI SPECIFIKACIJE PREDMETA JAVNE NABAVKE, ODNOSNO PREDMJER RADOVA</w:t>
        </w:r>
        <w:r w:rsidR="008A0A97">
          <w:rPr>
            <w:noProof/>
            <w:webHidden/>
          </w:rPr>
          <w:tab/>
        </w:r>
        <w:r w:rsidR="000C5F93">
          <w:rPr>
            <w:noProof/>
            <w:webHidden/>
          </w:rPr>
          <w:fldChar w:fldCharType="begin"/>
        </w:r>
        <w:r w:rsidR="008A0A97">
          <w:rPr>
            <w:noProof/>
            <w:webHidden/>
          </w:rPr>
          <w:instrText xml:space="preserve"> PAGEREF _Toc515865922 \h </w:instrText>
        </w:r>
        <w:r w:rsidR="000C5F93">
          <w:rPr>
            <w:noProof/>
            <w:webHidden/>
          </w:rPr>
        </w:r>
        <w:r w:rsidR="000C5F93">
          <w:rPr>
            <w:noProof/>
            <w:webHidden/>
          </w:rPr>
          <w:fldChar w:fldCharType="separate"/>
        </w:r>
        <w:r w:rsidR="00DB6A1A">
          <w:rPr>
            <w:noProof/>
            <w:webHidden/>
          </w:rPr>
          <w:t>6</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23" w:history="1">
        <w:r w:rsidR="008A0A97" w:rsidRPr="00995261">
          <w:rPr>
            <w:rStyle w:val="Hyperlink"/>
            <w:noProof/>
          </w:rPr>
          <w:t>IZJAVA NARUČIOCA DA ĆE UREDNO IZMIRIVATI OBAVEZE PREMA IZABRANOM PONUĐAČU</w:t>
        </w:r>
        <w:r w:rsidR="008A0A97">
          <w:rPr>
            <w:noProof/>
            <w:webHidden/>
          </w:rPr>
          <w:tab/>
        </w:r>
        <w:r w:rsidR="000C5F93">
          <w:rPr>
            <w:noProof/>
            <w:webHidden/>
          </w:rPr>
          <w:fldChar w:fldCharType="begin"/>
        </w:r>
        <w:r w:rsidR="008A0A97">
          <w:rPr>
            <w:noProof/>
            <w:webHidden/>
          </w:rPr>
          <w:instrText xml:space="preserve"> PAGEREF _Toc515865923 \h </w:instrText>
        </w:r>
        <w:r w:rsidR="000C5F93">
          <w:rPr>
            <w:noProof/>
            <w:webHidden/>
          </w:rPr>
        </w:r>
        <w:r w:rsidR="000C5F93">
          <w:rPr>
            <w:noProof/>
            <w:webHidden/>
          </w:rPr>
          <w:fldChar w:fldCharType="separate"/>
        </w:r>
        <w:r w:rsidR="00DB6A1A">
          <w:rPr>
            <w:noProof/>
            <w:webHidden/>
          </w:rPr>
          <w:t>22</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24" w:history="1">
        <w:r w:rsidR="008A0A97" w:rsidRPr="00995261">
          <w:rPr>
            <w:rStyle w:val="Hyperlink"/>
            <w:noProof/>
          </w:rPr>
          <w:t xml:space="preserve">IZJAVA NARUČIOCA (OVLAŠĆENO LICE, SLUŽBENIK ZA JAVNE NABAVKE I LICA KOJA SU UČESTVOVALA U PLANIRANJU JAVNE NABAVKE) O NEPOSTOJANJU SUKOBA INTERESA </w:t>
        </w:r>
        <w:r w:rsidR="008A0A97">
          <w:rPr>
            <w:noProof/>
            <w:webHidden/>
          </w:rPr>
          <w:tab/>
        </w:r>
        <w:r w:rsidR="000C5F93">
          <w:rPr>
            <w:noProof/>
            <w:webHidden/>
          </w:rPr>
          <w:fldChar w:fldCharType="begin"/>
        </w:r>
        <w:r w:rsidR="008A0A97">
          <w:rPr>
            <w:noProof/>
            <w:webHidden/>
          </w:rPr>
          <w:instrText xml:space="preserve"> PAGEREF _Toc515865924 \h </w:instrText>
        </w:r>
        <w:r w:rsidR="000C5F93">
          <w:rPr>
            <w:noProof/>
            <w:webHidden/>
          </w:rPr>
        </w:r>
        <w:r w:rsidR="000C5F93">
          <w:rPr>
            <w:noProof/>
            <w:webHidden/>
          </w:rPr>
          <w:fldChar w:fldCharType="separate"/>
        </w:r>
        <w:r w:rsidR="00DB6A1A">
          <w:rPr>
            <w:noProof/>
            <w:webHidden/>
          </w:rPr>
          <w:t>23</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25" w:history="1">
        <w:r w:rsidR="008A0A97" w:rsidRPr="00995261">
          <w:rPr>
            <w:rStyle w:val="Hyperlink"/>
            <w:noProof/>
          </w:rPr>
          <w:t>IZJAVA NARUČIOCA (ČLANOVA KOMISIJE ZA OTVARANJE I VREDNOVANJE PONUDE I LICA KOJA SU UČESTVOVALA U PRIPREMANJU TENDERSKE DOKUMENTACIJE) O NEPOSTOJANJU SUKOBA INTERESA</w:t>
        </w:r>
        <w:r w:rsidR="008A0A97">
          <w:rPr>
            <w:noProof/>
            <w:webHidden/>
          </w:rPr>
          <w:tab/>
        </w:r>
        <w:r w:rsidR="000C5F93">
          <w:rPr>
            <w:noProof/>
            <w:webHidden/>
          </w:rPr>
          <w:fldChar w:fldCharType="begin"/>
        </w:r>
        <w:r w:rsidR="008A0A97">
          <w:rPr>
            <w:noProof/>
            <w:webHidden/>
          </w:rPr>
          <w:instrText xml:space="preserve"> PAGEREF _Toc515865925 \h </w:instrText>
        </w:r>
        <w:r w:rsidR="000C5F93">
          <w:rPr>
            <w:noProof/>
            <w:webHidden/>
          </w:rPr>
        </w:r>
        <w:r w:rsidR="000C5F93">
          <w:rPr>
            <w:noProof/>
            <w:webHidden/>
          </w:rPr>
          <w:fldChar w:fldCharType="separate"/>
        </w:r>
        <w:r w:rsidR="00DB6A1A">
          <w:rPr>
            <w:noProof/>
            <w:webHidden/>
          </w:rPr>
          <w:t>24</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26" w:history="1">
        <w:r w:rsidR="008A0A97" w:rsidRPr="00995261">
          <w:rPr>
            <w:rStyle w:val="Hyperlink"/>
            <w:noProof/>
          </w:rPr>
          <w:t>METODOLOGIJA NAČINA VREDNOVANJA PONUDA PO KRITERIJUMU I PODKRITERIJUMIMA</w:t>
        </w:r>
        <w:r w:rsidR="008A0A97">
          <w:rPr>
            <w:noProof/>
            <w:webHidden/>
          </w:rPr>
          <w:tab/>
        </w:r>
        <w:r w:rsidR="000C5F93">
          <w:rPr>
            <w:noProof/>
            <w:webHidden/>
          </w:rPr>
          <w:fldChar w:fldCharType="begin"/>
        </w:r>
        <w:r w:rsidR="008A0A97">
          <w:rPr>
            <w:noProof/>
            <w:webHidden/>
          </w:rPr>
          <w:instrText xml:space="preserve"> PAGEREF _Toc515865926 \h </w:instrText>
        </w:r>
        <w:r w:rsidR="000C5F93">
          <w:rPr>
            <w:noProof/>
            <w:webHidden/>
          </w:rPr>
        </w:r>
        <w:r w:rsidR="000C5F93">
          <w:rPr>
            <w:noProof/>
            <w:webHidden/>
          </w:rPr>
          <w:fldChar w:fldCharType="separate"/>
        </w:r>
        <w:r w:rsidR="00DB6A1A">
          <w:rPr>
            <w:noProof/>
            <w:webHidden/>
          </w:rPr>
          <w:t>25</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32" w:history="1">
        <w:r w:rsidR="008A0A97" w:rsidRPr="00995261">
          <w:rPr>
            <w:rStyle w:val="Hyperlink"/>
            <w:noProof/>
          </w:rPr>
          <w:t>OBRAZAC PONUDE SA OBRA</w:t>
        </w:r>
        <w:bookmarkStart w:id="0" w:name="_GoBack"/>
        <w:bookmarkEnd w:id="0"/>
        <w:r w:rsidR="008A0A97" w:rsidRPr="00995261">
          <w:rPr>
            <w:rStyle w:val="Hyperlink"/>
            <w:noProof/>
          </w:rPr>
          <w:t>SCIMA KOJE PRIPREMA PONUĐAČ</w:t>
        </w:r>
        <w:r w:rsidR="008A0A97">
          <w:rPr>
            <w:noProof/>
            <w:webHidden/>
          </w:rPr>
          <w:tab/>
        </w:r>
        <w:r w:rsidR="000C5F93">
          <w:rPr>
            <w:noProof/>
            <w:webHidden/>
          </w:rPr>
          <w:fldChar w:fldCharType="begin"/>
        </w:r>
        <w:r w:rsidR="008A0A97">
          <w:rPr>
            <w:noProof/>
            <w:webHidden/>
          </w:rPr>
          <w:instrText xml:space="preserve"> PAGEREF _Toc515865932 \h </w:instrText>
        </w:r>
        <w:r w:rsidR="000C5F93">
          <w:rPr>
            <w:noProof/>
            <w:webHidden/>
          </w:rPr>
        </w:r>
        <w:r w:rsidR="000C5F93">
          <w:rPr>
            <w:noProof/>
            <w:webHidden/>
          </w:rPr>
          <w:fldChar w:fldCharType="separate"/>
        </w:r>
        <w:r w:rsidR="00DB6A1A">
          <w:rPr>
            <w:noProof/>
            <w:webHidden/>
          </w:rPr>
          <w:t>26</w:t>
        </w:r>
        <w:r w:rsidR="000C5F93">
          <w:rPr>
            <w:noProof/>
            <w:webHidden/>
          </w:rPr>
          <w:fldChar w:fldCharType="end"/>
        </w:r>
      </w:hyperlink>
    </w:p>
    <w:p w:rsidR="008A0A97" w:rsidRDefault="00355A95">
      <w:pPr>
        <w:pStyle w:val="TOC2"/>
        <w:tabs>
          <w:tab w:val="right" w:leader="dot" w:pos="8496"/>
        </w:tabs>
        <w:rPr>
          <w:rFonts w:asciiTheme="minorHAnsi" w:eastAsiaTheme="minorEastAsia" w:hAnsiTheme="minorHAnsi" w:cstheme="minorBidi"/>
          <w:noProof/>
        </w:rPr>
      </w:pPr>
      <w:hyperlink w:anchor="_Toc515865933" w:history="1">
        <w:r w:rsidR="008A0A97" w:rsidRPr="00995261">
          <w:rPr>
            <w:rStyle w:val="Hyperlink"/>
            <w:rFonts w:ascii="Times New Roman" w:hAnsi="Times New Roman" w:cs="Times New Roman"/>
            <w:b/>
            <w:bCs/>
            <w:noProof/>
          </w:rPr>
          <w:t>NASLOVNA STRANA PONUDE</w:t>
        </w:r>
        <w:r w:rsidR="008A0A97">
          <w:rPr>
            <w:noProof/>
            <w:webHidden/>
          </w:rPr>
          <w:tab/>
        </w:r>
        <w:r w:rsidR="000C5F93">
          <w:rPr>
            <w:noProof/>
            <w:webHidden/>
          </w:rPr>
          <w:fldChar w:fldCharType="begin"/>
        </w:r>
        <w:r w:rsidR="008A0A97">
          <w:rPr>
            <w:noProof/>
            <w:webHidden/>
          </w:rPr>
          <w:instrText xml:space="preserve"> PAGEREF _Toc515865933 \h </w:instrText>
        </w:r>
        <w:r w:rsidR="000C5F93">
          <w:rPr>
            <w:noProof/>
            <w:webHidden/>
          </w:rPr>
        </w:r>
        <w:r w:rsidR="000C5F93">
          <w:rPr>
            <w:noProof/>
            <w:webHidden/>
          </w:rPr>
          <w:fldChar w:fldCharType="separate"/>
        </w:r>
        <w:r w:rsidR="00DB6A1A">
          <w:rPr>
            <w:noProof/>
            <w:webHidden/>
          </w:rPr>
          <w:t>27</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34" w:history="1">
        <w:r w:rsidR="008A0A97" w:rsidRPr="00995261">
          <w:rPr>
            <w:rStyle w:val="Hyperlink"/>
            <w:noProof/>
          </w:rPr>
          <w:t>SADRŽAJ PONUDE</w:t>
        </w:r>
        <w:r w:rsidR="008A0A97">
          <w:rPr>
            <w:noProof/>
            <w:webHidden/>
          </w:rPr>
          <w:tab/>
        </w:r>
        <w:r w:rsidR="000C5F93">
          <w:rPr>
            <w:noProof/>
            <w:webHidden/>
          </w:rPr>
          <w:fldChar w:fldCharType="begin"/>
        </w:r>
        <w:r w:rsidR="008A0A97">
          <w:rPr>
            <w:noProof/>
            <w:webHidden/>
          </w:rPr>
          <w:instrText xml:space="preserve"> PAGEREF _Toc515865934 \h </w:instrText>
        </w:r>
        <w:r w:rsidR="000C5F93">
          <w:rPr>
            <w:noProof/>
            <w:webHidden/>
          </w:rPr>
        </w:r>
        <w:r w:rsidR="000C5F93">
          <w:rPr>
            <w:noProof/>
            <w:webHidden/>
          </w:rPr>
          <w:fldChar w:fldCharType="separate"/>
        </w:r>
        <w:r w:rsidR="00DB6A1A">
          <w:rPr>
            <w:noProof/>
            <w:webHidden/>
          </w:rPr>
          <w:t>28</w:t>
        </w:r>
        <w:r w:rsidR="000C5F93">
          <w:rPr>
            <w:noProof/>
            <w:webHidden/>
          </w:rPr>
          <w:fldChar w:fldCharType="end"/>
        </w:r>
      </w:hyperlink>
    </w:p>
    <w:p w:rsidR="008A0A97" w:rsidRDefault="00355A95">
      <w:pPr>
        <w:pStyle w:val="TOC2"/>
        <w:tabs>
          <w:tab w:val="right" w:leader="dot" w:pos="8496"/>
        </w:tabs>
        <w:rPr>
          <w:rFonts w:asciiTheme="minorHAnsi" w:eastAsiaTheme="minorEastAsia" w:hAnsiTheme="minorHAnsi" w:cstheme="minorBidi"/>
          <w:noProof/>
        </w:rPr>
      </w:pPr>
      <w:hyperlink w:anchor="_Toc515865935" w:history="1">
        <w:r w:rsidR="008A0A97" w:rsidRPr="00995261">
          <w:rPr>
            <w:rStyle w:val="Hyperlink"/>
            <w:rFonts w:ascii="Times New Roman" w:hAnsi="Times New Roman" w:cs="Times New Roman"/>
            <w:noProof/>
          </w:rPr>
          <w:t>PODACI O PONUDI I PONUĐAČU</w:t>
        </w:r>
        <w:r w:rsidR="008A0A97">
          <w:rPr>
            <w:noProof/>
            <w:webHidden/>
          </w:rPr>
          <w:tab/>
        </w:r>
        <w:r w:rsidR="000C5F93">
          <w:rPr>
            <w:noProof/>
            <w:webHidden/>
          </w:rPr>
          <w:fldChar w:fldCharType="begin"/>
        </w:r>
        <w:r w:rsidR="008A0A97">
          <w:rPr>
            <w:noProof/>
            <w:webHidden/>
          </w:rPr>
          <w:instrText xml:space="preserve"> PAGEREF _Toc515865935 \h </w:instrText>
        </w:r>
        <w:r w:rsidR="000C5F93">
          <w:rPr>
            <w:noProof/>
            <w:webHidden/>
          </w:rPr>
        </w:r>
        <w:r w:rsidR="000C5F93">
          <w:rPr>
            <w:noProof/>
            <w:webHidden/>
          </w:rPr>
          <w:fldChar w:fldCharType="separate"/>
        </w:r>
        <w:r w:rsidR="00DB6A1A">
          <w:rPr>
            <w:noProof/>
            <w:webHidden/>
          </w:rPr>
          <w:t>29</w:t>
        </w:r>
        <w:r w:rsidR="000C5F93">
          <w:rPr>
            <w:noProof/>
            <w:webHidden/>
          </w:rPr>
          <w:fldChar w:fldCharType="end"/>
        </w:r>
      </w:hyperlink>
    </w:p>
    <w:p w:rsidR="008A0A97" w:rsidRDefault="00355A95">
      <w:pPr>
        <w:pStyle w:val="TOC2"/>
        <w:tabs>
          <w:tab w:val="right" w:leader="dot" w:pos="8496"/>
        </w:tabs>
        <w:rPr>
          <w:rFonts w:asciiTheme="minorHAnsi" w:eastAsiaTheme="minorEastAsia" w:hAnsiTheme="minorHAnsi" w:cstheme="minorBidi"/>
          <w:noProof/>
        </w:rPr>
      </w:pPr>
      <w:hyperlink w:anchor="_Toc515865936" w:history="1">
        <w:r w:rsidR="008A0A97" w:rsidRPr="00995261">
          <w:rPr>
            <w:rStyle w:val="Hyperlink"/>
            <w:rFonts w:ascii="Times New Roman" w:hAnsi="Times New Roman" w:cs="Times New Roman"/>
            <w:noProof/>
          </w:rPr>
          <w:t>FINANSIJSKI DIO PONUDE</w:t>
        </w:r>
        <w:r w:rsidR="008A0A97">
          <w:rPr>
            <w:noProof/>
            <w:webHidden/>
          </w:rPr>
          <w:tab/>
        </w:r>
        <w:r w:rsidR="000C5F93">
          <w:rPr>
            <w:noProof/>
            <w:webHidden/>
          </w:rPr>
          <w:fldChar w:fldCharType="begin"/>
        </w:r>
        <w:r w:rsidR="008A0A97">
          <w:rPr>
            <w:noProof/>
            <w:webHidden/>
          </w:rPr>
          <w:instrText xml:space="preserve"> PAGEREF _Toc515865936 \h </w:instrText>
        </w:r>
        <w:r w:rsidR="000C5F93">
          <w:rPr>
            <w:noProof/>
            <w:webHidden/>
          </w:rPr>
        </w:r>
        <w:r w:rsidR="000C5F93">
          <w:rPr>
            <w:noProof/>
            <w:webHidden/>
          </w:rPr>
          <w:fldChar w:fldCharType="separate"/>
        </w:r>
        <w:r w:rsidR="00DB6A1A">
          <w:rPr>
            <w:noProof/>
            <w:webHidden/>
          </w:rPr>
          <w:t>35</w:t>
        </w:r>
        <w:r w:rsidR="000C5F93">
          <w:rPr>
            <w:noProof/>
            <w:webHidden/>
          </w:rPr>
          <w:fldChar w:fldCharType="end"/>
        </w:r>
      </w:hyperlink>
    </w:p>
    <w:p w:rsidR="008A0A97" w:rsidRDefault="00355A95">
      <w:pPr>
        <w:pStyle w:val="TOC2"/>
        <w:tabs>
          <w:tab w:val="right" w:leader="dot" w:pos="8496"/>
        </w:tabs>
        <w:rPr>
          <w:rFonts w:asciiTheme="minorHAnsi" w:eastAsiaTheme="minorEastAsia" w:hAnsiTheme="minorHAnsi" w:cstheme="minorBidi"/>
          <w:noProof/>
        </w:rPr>
      </w:pPr>
      <w:hyperlink w:anchor="_Toc515865937" w:history="1">
        <w:r w:rsidR="008A0A97" w:rsidRPr="00995261">
          <w:rPr>
            <w:rStyle w:val="Hyperlink"/>
            <w:rFonts w:ascii="Times New Roman" w:hAnsi="Times New Roman" w:cs="Times New Roman"/>
            <w:noProof/>
          </w:rPr>
          <w:t>IZJAVA O NEPOSTOJANJU SUKOBA INTERESA NA STRANI PONUĐAČA,PODNOSIOCA ZAJEDNIČKE PONUDE, PODIZVOĐAČA /PODUGOVARAČA</w:t>
        </w:r>
        <w:r w:rsidR="008A0A97">
          <w:rPr>
            <w:noProof/>
            <w:webHidden/>
          </w:rPr>
          <w:tab/>
        </w:r>
        <w:r w:rsidR="000C5F93">
          <w:rPr>
            <w:noProof/>
            <w:webHidden/>
          </w:rPr>
          <w:fldChar w:fldCharType="begin"/>
        </w:r>
        <w:r w:rsidR="008A0A97">
          <w:rPr>
            <w:noProof/>
            <w:webHidden/>
          </w:rPr>
          <w:instrText xml:space="preserve"> PAGEREF _Toc515865937 \h </w:instrText>
        </w:r>
        <w:r w:rsidR="000C5F93">
          <w:rPr>
            <w:noProof/>
            <w:webHidden/>
          </w:rPr>
        </w:r>
        <w:r w:rsidR="000C5F93">
          <w:rPr>
            <w:noProof/>
            <w:webHidden/>
          </w:rPr>
          <w:fldChar w:fldCharType="separate"/>
        </w:r>
        <w:r w:rsidR="00DB6A1A">
          <w:rPr>
            <w:noProof/>
            <w:webHidden/>
          </w:rPr>
          <w:t>36</w:t>
        </w:r>
        <w:r w:rsidR="000C5F93">
          <w:rPr>
            <w:noProof/>
            <w:webHidden/>
          </w:rPr>
          <w:fldChar w:fldCharType="end"/>
        </w:r>
      </w:hyperlink>
    </w:p>
    <w:p w:rsidR="008A0A97" w:rsidRDefault="00355A95">
      <w:pPr>
        <w:pStyle w:val="TOC2"/>
        <w:tabs>
          <w:tab w:val="right" w:leader="dot" w:pos="8496"/>
        </w:tabs>
        <w:rPr>
          <w:rFonts w:asciiTheme="minorHAnsi" w:eastAsiaTheme="minorEastAsia" w:hAnsiTheme="minorHAnsi" w:cstheme="minorBidi"/>
          <w:noProof/>
        </w:rPr>
      </w:pPr>
      <w:hyperlink w:anchor="_Toc515865938" w:history="1">
        <w:r w:rsidR="008A0A97" w:rsidRPr="00995261">
          <w:rPr>
            <w:rStyle w:val="Hyperlink"/>
            <w:rFonts w:ascii="Times New Roman" w:hAnsi="Times New Roman" w:cs="Times New Roman"/>
            <w:noProof/>
            <w:lang w:val="sr-Latn-CS"/>
          </w:rPr>
          <w:t>DOKAZI O ISPUNJENOSTI OBAVEZNIH USLOVA ZA UČEŠĆE U POSTUPKU JAVNOG NADMETANJA</w:t>
        </w:r>
        <w:r w:rsidR="008A0A97">
          <w:rPr>
            <w:noProof/>
            <w:webHidden/>
          </w:rPr>
          <w:tab/>
        </w:r>
        <w:r w:rsidR="000C5F93">
          <w:rPr>
            <w:noProof/>
            <w:webHidden/>
          </w:rPr>
          <w:fldChar w:fldCharType="begin"/>
        </w:r>
        <w:r w:rsidR="008A0A97">
          <w:rPr>
            <w:noProof/>
            <w:webHidden/>
          </w:rPr>
          <w:instrText xml:space="preserve"> PAGEREF _Toc515865938 \h </w:instrText>
        </w:r>
        <w:r w:rsidR="000C5F93">
          <w:rPr>
            <w:noProof/>
            <w:webHidden/>
          </w:rPr>
        </w:r>
        <w:r w:rsidR="000C5F93">
          <w:rPr>
            <w:noProof/>
            <w:webHidden/>
          </w:rPr>
          <w:fldChar w:fldCharType="separate"/>
        </w:r>
        <w:r w:rsidR="00DB6A1A">
          <w:rPr>
            <w:noProof/>
            <w:webHidden/>
          </w:rPr>
          <w:t>37</w:t>
        </w:r>
        <w:r w:rsidR="000C5F93">
          <w:rPr>
            <w:noProof/>
            <w:webHidden/>
          </w:rPr>
          <w:fldChar w:fldCharType="end"/>
        </w:r>
      </w:hyperlink>
    </w:p>
    <w:p w:rsidR="008A0A97" w:rsidRDefault="00355A95">
      <w:pPr>
        <w:pStyle w:val="TOC2"/>
        <w:tabs>
          <w:tab w:val="right" w:leader="dot" w:pos="8496"/>
        </w:tabs>
        <w:rPr>
          <w:rFonts w:asciiTheme="minorHAnsi" w:eastAsiaTheme="minorEastAsia" w:hAnsiTheme="minorHAnsi" w:cstheme="minorBidi"/>
          <w:noProof/>
        </w:rPr>
      </w:pPr>
      <w:hyperlink w:anchor="_Toc515865939" w:history="1">
        <w:r w:rsidR="008A0A97" w:rsidRPr="00995261">
          <w:rPr>
            <w:rStyle w:val="Hyperlink"/>
            <w:rFonts w:ascii="Times New Roman" w:hAnsi="Times New Roman" w:cs="Times New Roman"/>
            <w:noProof/>
          </w:rPr>
          <w:t>DOKAZI O ISPUNJAVANJU USLOVA STRUČNO-TEHNIČKE I KADROVSKE OSPOSOBLJENOSTI</w:t>
        </w:r>
        <w:r w:rsidR="008A0A97">
          <w:rPr>
            <w:noProof/>
            <w:webHidden/>
          </w:rPr>
          <w:tab/>
        </w:r>
        <w:r w:rsidR="000C5F93">
          <w:rPr>
            <w:noProof/>
            <w:webHidden/>
          </w:rPr>
          <w:fldChar w:fldCharType="begin"/>
        </w:r>
        <w:r w:rsidR="008A0A97">
          <w:rPr>
            <w:noProof/>
            <w:webHidden/>
          </w:rPr>
          <w:instrText xml:space="preserve"> PAGEREF _Toc515865939 \h </w:instrText>
        </w:r>
        <w:r w:rsidR="000C5F93">
          <w:rPr>
            <w:noProof/>
            <w:webHidden/>
          </w:rPr>
        </w:r>
        <w:r w:rsidR="000C5F93">
          <w:rPr>
            <w:noProof/>
            <w:webHidden/>
          </w:rPr>
          <w:fldChar w:fldCharType="separate"/>
        </w:r>
        <w:r w:rsidR="00DB6A1A">
          <w:rPr>
            <w:noProof/>
            <w:webHidden/>
          </w:rPr>
          <w:t>37</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40" w:history="1">
        <w:r w:rsidR="008A0A97" w:rsidRPr="00995261">
          <w:rPr>
            <w:rStyle w:val="Hyperlink"/>
            <w:noProof/>
          </w:rPr>
          <w:t>UPUTSTVO PONUĐAČIMA ZA SAČINJAVANJE I PODNOŠENJE PONUDE</w:t>
        </w:r>
        <w:r w:rsidR="008A0A97">
          <w:rPr>
            <w:noProof/>
            <w:webHidden/>
          </w:rPr>
          <w:tab/>
        </w:r>
        <w:r w:rsidR="000C5F93">
          <w:rPr>
            <w:noProof/>
            <w:webHidden/>
          </w:rPr>
          <w:fldChar w:fldCharType="begin"/>
        </w:r>
        <w:r w:rsidR="008A0A97">
          <w:rPr>
            <w:noProof/>
            <w:webHidden/>
          </w:rPr>
          <w:instrText xml:space="preserve"> PAGEREF _Toc515865940 \h </w:instrText>
        </w:r>
        <w:r w:rsidR="000C5F93">
          <w:rPr>
            <w:noProof/>
            <w:webHidden/>
          </w:rPr>
        </w:r>
        <w:r w:rsidR="000C5F93">
          <w:rPr>
            <w:noProof/>
            <w:webHidden/>
          </w:rPr>
          <w:fldChar w:fldCharType="separate"/>
        </w:r>
        <w:r w:rsidR="00DB6A1A">
          <w:rPr>
            <w:noProof/>
            <w:webHidden/>
          </w:rPr>
          <w:t>43</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41" w:history="1">
        <w:r w:rsidR="008A0A97" w:rsidRPr="00995261">
          <w:rPr>
            <w:rStyle w:val="Hyperlink"/>
            <w:noProof/>
          </w:rPr>
          <w:t>OVLAŠĆENJE ZA ZASTUPANJE I UČESTVOVANJE U POSTUPKU JAVNOG OTVARANJA PONUDA</w:t>
        </w:r>
        <w:r w:rsidR="008A0A97">
          <w:rPr>
            <w:noProof/>
            <w:webHidden/>
          </w:rPr>
          <w:tab/>
        </w:r>
        <w:r w:rsidR="000C5F93">
          <w:rPr>
            <w:noProof/>
            <w:webHidden/>
          </w:rPr>
          <w:fldChar w:fldCharType="begin"/>
        </w:r>
        <w:r w:rsidR="008A0A97">
          <w:rPr>
            <w:noProof/>
            <w:webHidden/>
          </w:rPr>
          <w:instrText xml:space="preserve"> PAGEREF _Toc515865941 \h </w:instrText>
        </w:r>
        <w:r w:rsidR="000C5F93">
          <w:rPr>
            <w:noProof/>
            <w:webHidden/>
          </w:rPr>
        </w:r>
        <w:r w:rsidR="000C5F93">
          <w:rPr>
            <w:noProof/>
            <w:webHidden/>
          </w:rPr>
          <w:fldChar w:fldCharType="separate"/>
        </w:r>
        <w:r w:rsidR="00DB6A1A">
          <w:rPr>
            <w:noProof/>
            <w:webHidden/>
          </w:rPr>
          <w:t>48</w:t>
        </w:r>
        <w:r w:rsidR="000C5F93">
          <w:rPr>
            <w:noProof/>
            <w:webHidden/>
          </w:rPr>
          <w:fldChar w:fldCharType="end"/>
        </w:r>
      </w:hyperlink>
    </w:p>
    <w:p w:rsidR="008A0A97" w:rsidRDefault="00355A95">
      <w:pPr>
        <w:pStyle w:val="TOC1"/>
        <w:tabs>
          <w:tab w:val="right" w:leader="dot" w:pos="8496"/>
        </w:tabs>
        <w:rPr>
          <w:rFonts w:asciiTheme="minorHAnsi" w:eastAsiaTheme="minorEastAsia" w:hAnsiTheme="minorHAnsi" w:cstheme="minorBidi"/>
          <w:noProof/>
        </w:rPr>
      </w:pPr>
      <w:hyperlink w:anchor="_Toc515865942" w:history="1">
        <w:r w:rsidR="008A0A97" w:rsidRPr="00995261">
          <w:rPr>
            <w:rStyle w:val="Hyperlink"/>
            <w:noProof/>
          </w:rPr>
          <w:t>UPUTSTVO O PRAVNOM SREDSTVU</w:t>
        </w:r>
        <w:r w:rsidR="008A0A97">
          <w:rPr>
            <w:noProof/>
            <w:webHidden/>
          </w:rPr>
          <w:tab/>
        </w:r>
        <w:r w:rsidR="000C5F93">
          <w:rPr>
            <w:noProof/>
            <w:webHidden/>
          </w:rPr>
          <w:fldChar w:fldCharType="begin"/>
        </w:r>
        <w:r w:rsidR="008A0A97">
          <w:rPr>
            <w:noProof/>
            <w:webHidden/>
          </w:rPr>
          <w:instrText xml:space="preserve"> PAGEREF _Toc515865942 \h </w:instrText>
        </w:r>
        <w:r w:rsidR="000C5F93">
          <w:rPr>
            <w:noProof/>
            <w:webHidden/>
          </w:rPr>
        </w:r>
        <w:r w:rsidR="000C5F93">
          <w:rPr>
            <w:noProof/>
            <w:webHidden/>
          </w:rPr>
          <w:fldChar w:fldCharType="separate"/>
        </w:r>
        <w:r w:rsidR="00DB6A1A">
          <w:rPr>
            <w:noProof/>
            <w:webHidden/>
          </w:rPr>
          <w:t>49</w:t>
        </w:r>
        <w:r w:rsidR="000C5F93">
          <w:rPr>
            <w:noProof/>
            <w:webHidden/>
          </w:rPr>
          <w:fldChar w:fldCharType="end"/>
        </w:r>
      </w:hyperlink>
    </w:p>
    <w:p w:rsidR="00AE46CF" w:rsidRPr="006A7024" w:rsidRDefault="000C5F93" w:rsidP="00AE46CF">
      <w:pPr>
        <w:rPr>
          <w:rFonts w:ascii="Times New Roman" w:hAnsi="Times New Roman" w:cs="Times New Roman"/>
          <w:color w:val="000000"/>
          <w:sz w:val="24"/>
          <w:szCs w:val="24"/>
        </w:rPr>
      </w:pPr>
      <w:r w:rsidRPr="006A7024">
        <w:rPr>
          <w:rFonts w:ascii="Times New Roman" w:hAnsi="Times New Roman" w:cs="Times New Roman"/>
          <w:color w:val="000000"/>
          <w:sz w:val="24"/>
          <w:szCs w:val="24"/>
        </w:rPr>
        <w:fldChar w:fldCharType="end"/>
      </w:r>
    </w:p>
    <w:p w:rsidR="00AE46CF" w:rsidRPr="006A7024" w:rsidRDefault="00AE46CF" w:rsidP="00AE46CF">
      <w:pPr>
        <w:rPr>
          <w:rFonts w:ascii="Times New Roman" w:hAnsi="Times New Roman" w:cs="Times New Roman"/>
          <w:color w:val="000000"/>
          <w:sz w:val="24"/>
          <w:szCs w:val="24"/>
        </w:rPr>
      </w:pPr>
    </w:p>
    <w:p w:rsidR="00B11615" w:rsidRPr="006A7024" w:rsidRDefault="00B11615" w:rsidP="00AE46CF">
      <w:pPr>
        <w:rPr>
          <w:rFonts w:ascii="Times New Roman" w:hAnsi="Times New Roman" w:cs="Times New Roman"/>
          <w:color w:val="000000"/>
          <w:sz w:val="24"/>
          <w:szCs w:val="24"/>
        </w:rPr>
      </w:pPr>
    </w:p>
    <w:p w:rsidR="00B11615" w:rsidRPr="006A7024" w:rsidRDefault="00B11615" w:rsidP="00AE46CF">
      <w:pPr>
        <w:rPr>
          <w:rFonts w:ascii="Times New Roman" w:hAnsi="Times New Roman" w:cs="Times New Roman"/>
          <w:color w:val="000000"/>
          <w:sz w:val="24"/>
          <w:szCs w:val="24"/>
        </w:rPr>
      </w:pPr>
    </w:p>
    <w:p w:rsidR="00B11615" w:rsidRPr="006A7024" w:rsidRDefault="00B11615" w:rsidP="00AE46CF">
      <w:pPr>
        <w:rPr>
          <w:rFonts w:ascii="Times New Roman" w:hAnsi="Times New Roman" w:cs="Times New Roman"/>
          <w:color w:val="000000"/>
          <w:sz w:val="24"/>
          <w:szCs w:val="24"/>
        </w:rPr>
      </w:pPr>
    </w:p>
    <w:p w:rsidR="00AE46CF" w:rsidRPr="006A7024" w:rsidRDefault="00AE46CF" w:rsidP="00AE46CF">
      <w:pPr>
        <w:rPr>
          <w:rFonts w:ascii="Times New Roman" w:hAnsi="Times New Roman" w:cs="Times New Roman"/>
          <w:color w:val="000000"/>
          <w:sz w:val="24"/>
          <w:szCs w:val="24"/>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515865921"/>
      <w:r w:rsidRPr="006A7024">
        <w:rPr>
          <w:i w:val="0"/>
          <w:iCs w:val="0"/>
          <w:color w:val="000000"/>
          <w:u w:val="none"/>
        </w:rPr>
        <w:lastRenderedPageBreak/>
        <w:t>POZIV</w:t>
      </w:r>
      <w:bookmarkEnd w:id="1"/>
      <w:r w:rsidRPr="006A7024">
        <w:rPr>
          <w:i w:val="0"/>
          <w:iCs w:val="0"/>
          <w:color w:val="000000"/>
          <w:u w:val="none"/>
        </w:rPr>
        <w:t xml:space="preserve"> ZA JAVNO NADMETANJE U OTVORENOM POSTUPKU JAVNE NABAVKE</w:t>
      </w:r>
      <w:bookmarkEnd w:id="2"/>
    </w:p>
    <w:p w:rsidR="00AE46CF" w:rsidRPr="006A7024" w:rsidRDefault="00AE46CF" w:rsidP="00AE46CF">
      <w:pPr>
        <w:spacing w:after="0" w:line="240" w:lineRule="auto"/>
        <w:ind w:left="360"/>
        <w:jc w:val="center"/>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ab/>
      </w:r>
    </w:p>
    <w:p w:rsidR="00AE46CF" w:rsidRPr="006A7024"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I   Podaci o naručiocu</w:t>
      </w:r>
    </w:p>
    <w:p w:rsidR="00AE46CF" w:rsidRPr="006A7024"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38"/>
        <w:gridCol w:w="4790"/>
      </w:tblGrid>
      <w:tr w:rsidR="00AD0E7C" w:rsidRPr="006A7024" w:rsidTr="00547ABF">
        <w:trPr>
          <w:trHeight w:val="612"/>
        </w:trPr>
        <w:tc>
          <w:tcPr>
            <w:tcW w:w="4162" w:type="dxa"/>
            <w:tcBorders>
              <w:top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Naručilac:</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Opština Budva</w:t>
            </w:r>
          </w:p>
        </w:tc>
        <w:tc>
          <w:tcPr>
            <w:tcW w:w="5125" w:type="dxa"/>
            <w:tcBorders>
              <w:top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Lice/a za davanje informacija:</w:t>
            </w:r>
          </w:p>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Style w:val="Strong"/>
                <w:rFonts w:ascii="Times New Roman" w:hAnsi="Times New Roman" w:cs="Times New Roman"/>
              </w:rPr>
              <w:t>Tanja Kapisoda, načelnica</w:t>
            </w:r>
          </w:p>
        </w:tc>
      </w:tr>
      <w:tr w:rsidR="00AD0E7C" w:rsidRPr="006A7024" w:rsidTr="00547ABF">
        <w:trPr>
          <w:trHeight w:val="612"/>
        </w:trPr>
        <w:tc>
          <w:tcPr>
            <w:tcW w:w="4162"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Adresa: </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Trg Sunca 3</w:t>
            </w:r>
          </w:p>
        </w:tc>
        <w:tc>
          <w:tcPr>
            <w:tcW w:w="5125"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Poštanski broj:</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85310</w:t>
            </w:r>
          </w:p>
        </w:tc>
      </w:tr>
      <w:tr w:rsidR="00AD0E7C" w:rsidRPr="006A7024" w:rsidTr="00547ABF">
        <w:trPr>
          <w:trHeight w:val="612"/>
        </w:trPr>
        <w:tc>
          <w:tcPr>
            <w:tcW w:w="4162"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Sjedište:</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Budva</w:t>
            </w:r>
          </w:p>
        </w:tc>
        <w:tc>
          <w:tcPr>
            <w:tcW w:w="5125"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PIB :  </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02005409</w:t>
            </w:r>
          </w:p>
        </w:tc>
      </w:tr>
      <w:tr w:rsidR="00AD0E7C" w:rsidRPr="006A7024" w:rsidTr="00547ABF">
        <w:trPr>
          <w:trHeight w:val="612"/>
        </w:trPr>
        <w:tc>
          <w:tcPr>
            <w:tcW w:w="4162"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Telefon:</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033454017</w:t>
            </w:r>
          </w:p>
        </w:tc>
        <w:tc>
          <w:tcPr>
            <w:tcW w:w="5125"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Faks:</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033454017</w:t>
            </w:r>
          </w:p>
        </w:tc>
      </w:tr>
      <w:tr w:rsidR="00AD0E7C" w:rsidRPr="006A7024" w:rsidTr="00547ABF">
        <w:trPr>
          <w:trHeight w:val="612"/>
        </w:trPr>
        <w:tc>
          <w:tcPr>
            <w:tcW w:w="4162" w:type="dxa"/>
            <w:tcBorders>
              <w:bottom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E-mail adresa:</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javne.nabavke</w:t>
            </w:r>
            <w:r w:rsidRPr="006A7024">
              <w:rPr>
                <w:rStyle w:val="Strong"/>
                <w:rFonts w:ascii="Times New Roman" w:hAnsi="Times New Roman" w:cs="Times New Roman"/>
                <w:sz w:val="24"/>
                <w:szCs w:val="24"/>
              </w:rPr>
              <w:t>@budva.me</w:t>
            </w:r>
          </w:p>
        </w:tc>
        <w:tc>
          <w:tcPr>
            <w:tcW w:w="5125" w:type="dxa"/>
            <w:tcBorders>
              <w:bottom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Internet stranica: </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www.budva.me</w:t>
            </w:r>
          </w:p>
        </w:tc>
      </w:tr>
    </w:tbl>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87684C" w:rsidP="008768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E46CF" w:rsidRPr="006A7024" w:rsidRDefault="0087684C"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III  Predmet javne nabavke</w:t>
      </w:r>
    </w:p>
    <w:p w:rsidR="00AE46CF" w:rsidRPr="006A7024" w:rsidRDefault="00AE46CF" w:rsidP="00AE46CF">
      <w:pPr>
        <w:spacing w:after="0" w:line="240" w:lineRule="auto"/>
        <w:jc w:val="both"/>
        <w:rPr>
          <w:rFonts w:ascii="Times New Roman" w:hAnsi="Times New Roman" w:cs="Times New Roman"/>
          <w:b/>
          <w:bCs/>
          <w:color w:val="000000"/>
          <w:sz w:val="24"/>
          <w:szCs w:val="24"/>
        </w:rPr>
      </w:pPr>
    </w:p>
    <w:p w:rsidR="00AD0E7C" w:rsidRPr="0087684C"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Vrsta predmeta javne nabavke</w:t>
      </w:r>
    </w:p>
    <w:p w:rsidR="00AD0E7C" w:rsidRPr="006A7024" w:rsidRDefault="00AD0E7C" w:rsidP="00AD0E7C">
      <w:pPr>
        <w:spacing w:after="0" w:line="240" w:lineRule="auto"/>
        <w:ind w:left="709"/>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sym w:font="Wingdings" w:char="F0FC"/>
      </w:r>
      <w:r w:rsidRPr="006A7024">
        <w:rPr>
          <w:rFonts w:ascii="Times New Roman" w:hAnsi="Times New Roman" w:cs="Times New Roman"/>
          <w:color w:val="000000"/>
          <w:sz w:val="24"/>
          <w:szCs w:val="24"/>
        </w:rPr>
        <w:t xml:space="preserve"> R</w:t>
      </w:r>
      <w:r w:rsidR="001A3697" w:rsidRPr="006A7024">
        <w:rPr>
          <w:rFonts w:ascii="Times New Roman" w:hAnsi="Times New Roman" w:cs="Times New Roman"/>
          <w:color w:val="000000"/>
          <w:sz w:val="24"/>
          <w:szCs w:val="24"/>
        </w:rPr>
        <w:t>obe</w:t>
      </w:r>
    </w:p>
    <w:p w:rsidR="00AD0E7C" w:rsidRPr="006A7024" w:rsidRDefault="00AD0E7C" w:rsidP="00AD0E7C">
      <w:pPr>
        <w:spacing w:after="0" w:line="240" w:lineRule="auto"/>
        <w:jc w:val="both"/>
        <w:rPr>
          <w:rFonts w:ascii="Times New Roman" w:hAnsi="Times New Roman" w:cs="Times New Roman"/>
          <w:color w:val="000000"/>
          <w:sz w:val="24"/>
          <w:szCs w:val="24"/>
        </w:rPr>
      </w:pPr>
    </w:p>
    <w:p w:rsidR="00AD0E7C" w:rsidRPr="0087684C" w:rsidRDefault="00AD0E7C" w:rsidP="0087684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Opis predmeta javne nabavke</w:t>
      </w:r>
    </w:p>
    <w:p w:rsidR="00644BB4" w:rsidRDefault="00AD0E7C" w:rsidP="00644BB4">
      <w:pPr>
        <w:spacing w:after="0" w:line="240" w:lineRule="auto"/>
        <w:rPr>
          <w:rFonts w:ascii="Times New Roman" w:hAnsi="Times New Roman" w:cs="Times New Roman"/>
          <w:b/>
          <w:sz w:val="24"/>
          <w:szCs w:val="24"/>
        </w:rPr>
      </w:pPr>
      <w:r w:rsidRPr="006A7024">
        <w:rPr>
          <w:rFonts w:ascii="Times New Roman" w:hAnsi="Times New Roman" w:cs="Times New Roman"/>
          <w:b/>
          <w:spacing w:val="4"/>
          <w:sz w:val="24"/>
        </w:rPr>
        <w:t xml:space="preserve">Predmet javne nabavke je nabavka </w:t>
      </w:r>
      <w:r w:rsidR="005476A6" w:rsidRPr="006A7024">
        <w:rPr>
          <w:rFonts w:ascii="Times New Roman" w:hAnsi="Times New Roman" w:cs="Times New Roman"/>
          <w:b/>
          <w:spacing w:val="4"/>
          <w:sz w:val="24"/>
        </w:rPr>
        <w:t xml:space="preserve">novih </w:t>
      </w:r>
      <w:r w:rsidR="00644BB4" w:rsidRPr="006A7024">
        <w:rPr>
          <w:rFonts w:ascii="Times New Roman" w:hAnsi="Times New Roman" w:cs="Times New Roman"/>
          <w:b/>
          <w:sz w:val="24"/>
          <w:szCs w:val="24"/>
        </w:rPr>
        <w:t xml:space="preserve">putničkih motornih vozila </w:t>
      </w:r>
      <w:r w:rsidR="005476A6" w:rsidRPr="006A7024">
        <w:rPr>
          <w:rFonts w:ascii="Times New Roman" w:hAnsi="Times New Roman" w:cs="Times New Roman"/>
          <w:b/>
          <w:sz w:val="24"/>
          <w:szCs w:val="24"/>
        </w:rPr>
        <w:t>uz</w:t>
      </w:r>
      <w:r w:rsidR="00644BB4" w:rsidRPr="006A7024">
        <w:rPr>
          <w:rFonts w:ascii="Times New Roman" w:hAnsi="Times New Roman" w:cs="Times New Roman"/>
          <w:b/>
          <w:sz w:val="24"/>
          <w:szCs w:val="24"/>
        </w:rPr>
        <w:t xml:space="preserve"> zamjen</w:t>
      </w:r>
      <w:r w:rsidR="005476A6" w:rsidRPr="006A7024">
        <w:rPr>
          <w:rFonts w:ascii="Times New Roman" w:hAnsi="Times New Roman" w:cs="Times New Roman"/>
          <w:b/>
          <w:sz w:val="24"/>
          <w:szCs w:val="24"/>
        </w:rPr>
        <w:t>u</w:t>
      </w:r>
      <w:r w:rsidR="00824589" w:rsidRPr="006A7024">
        <w:rPr>
          <w:rFonts w:ascii="Times New Roman" w:hAnsi="Times New Roman" w:cs="Times New Roman"/>
          <w:b/>
          <w:sz w:val="24"/>
          <w:szCs w:val="24"/>
        </w:rPr>
        <w:t xml:space="preserve"> 14</w:t>
      </w:r>
      <w:r w:rsidR="00644BB4" w:rsidRPr="006A7024">
        <w:rPr>
          <w:rFonts w:ascii="Times New Roman" w:hAnsi="Times New Roman" w:cs="Times New Roman"/>
          <w:b/>
          <w:sz w:val="24"/>
          <w:szCs w:val="24"/>
        </w:rPr>
        <w:t xml:space="preserve"> starih vozila iz voznog parka</w:t>
      </w:r>
      <w:r w:rsidR="00824589" w:rsidRPr="006A7024">
        <w:rPr>
          <w:rFonts w:ascii="Times New Roman" w:hAnsi="Times New Roman" w:cs="Times New Roman"/>
          <w:b/>
          <w:sz w:val="24"/>
          <w:szCs w:val="24"/>
        </w:rPr>
        <w:t>.</w:t>
      </w:r>
      <w:r w:rsidR="005476A6" w:rsidRPr="006A7024">
        <w:rPr>
          <w:rFonts w:ascii="Times New Roman" w:hAnsi="Times New Roman" w:cs="Times New Roman"/>
          <w:b/>
          <w:sz w:val="24"/>
          <w:szCs w:val="24"/>
        </w:rPr>
        <w:t xml:space="preserve"> </w:t>
      </w:r>
    </w:p>
    <w:p w:rsidR="00355A95" w:rsidRDefault="00355A95" w:rsidP="00644BB4">
      <w:pPr>
        <w:spacing w:after="0" w:line="240" w:lineRule="auto"/>
        <w:rPr>
          <w:rFonts w:ascii="Times New Roman" w:hAnsi="Times New Roman" w:cs="Times New Roman"/>
          <w:b/>
          <w:sz w:val="24"/>
          <w:szCs w:val="24"/>
        </w:rPr>
      </w:pPr>
    </w:p>
    <w:p w:rsidR="00355A95" w:rsidRPr="00355A95" w:rsidRDefault="00355A95" w:rsidP="00355A95">
      <w:pPr>
        <w:pStyle w:val="ListParagraph"/>
        <w:numPr>
          <w:ilvl w:val="0"/>
          <w:numId w:val="2"/>
        </w:numPr>
        <w:spacing w:after="0" w:line="240" w:lineRule="auto"/>
        <w:jc w:val="both"/>
        <w:rPr>
          <w:rFonts w:ascii="Times New Roman" w:hAnsi="Times New Roman" w:cs="Times New Roman"/>
          <w:b/>
          <w:bCs/>
          <w:color w:val="000000"/>
          <w:sz w:val="24"/>
          <w:szCs w:val="24"/>
        </w:rPr>
      </w:pPr>
      <w:r w:rsidRPr="00355A95">
        <w:rPr>
          <w:rFonts w:ascii="Times New Roman" w:hAnsi="Times New Roman" w:cs="Times New Roman"/>
          <w:b/>
          <w:bCs/>
          <w:color w:val="000000"/>
          <w:sz w:val="24"/>
          <w:szCs w:val="24"/>
        </w:rPr>
        <w:t>CPV – Jedinstveni rječnik javnih nabavki</w:t>
      </w:r>
    </w:p>
    <w:p w:rsidR="00355A95" w:rsidRDefault="00355A95" w:rsidP="00355A95">
      <w:pPr>
        <w:pStyle w:val="ListParagraph"/>
        <w:spacing w:after="0" w:line="240" w:lineRule="auto"/>
        <w:rPr>
          <w:rFonts w:ascii="Times New Roman" w:hAnsi="Times New Roman" w:cs="Times New Roman"/>
          <w:b/>
          <w:color w:val="000000"/>
          <w:sz w:val="24"/>
          <w:szCs w:val="24"/>
          <w:lang w:val="it-IT"/>
        </w:rPr>
      </w:pPr>
      <w:r w:rsidRPr="00355A95">
        <w:rPr>
          <w:rFonts w:ascii="Times New Roman" w:hAnsi="Times New Roman" w:cs="Times New Roman"/>
          <w:b/>
          <w:color w:val="000000"/>
          <w:sz w:val="24"/>
          <w:szCs w:val="24"/>
          <w:lang w:val="it-IT"/>
        </w:rPr>
        <w:t>34100000-8 Motorna vozila</w:t>
      </w:r>
    </w:p>
    <w:p w:rsidR="00355A95" w:rsidRPr="00355A95" w:rsidRDefault="00355A95" w:rsidP="00355A95">
      <w:pPr>
        <w:pStyle w:val="ListParagraph"/>
        <w:spacing w:after="0" w:line="240" w:lineRule="auto"/>
        <w:rPr>
          <w:rFonts w:ascii="Times New Roman" w:hAnsi="Times New Roman" w:cs="Times New Roman"/>
          <w:b/>
          <w:color w:val="000000"/>
          <w:sz w:val="24"/>
          <w:szCs w:val="24"/>
          <w:highlight w:val="yellow"/>
          <w:lang w:val="it-IT"/>
        </w:rPr>
      </w:pPr>
      <w:r w:rsidRPr="00355A95">
        <w:rPr>
          <w:rFonts w:ascii="Times New Roman" w:hAnsi="Times New Roman" w:cs="Times New Roman"/>
          <w:b/>
          <w:color w:val="000000"/>
          <w:sz w:val="24"/>
          <w:szCs w:val="24"/>
          <w:lang w:val="it-IT"/>
        </w:rPr>
        <w:t>34110000-1 Putnicki automobili</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8768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b/>
          <w:bCs/>
          <w:color w:val="000000"/>
          <w:sz w:val="24"/>
          <w:szCs w:val="24"/>
          <w:lang w:val="pl-PL"/>
        </w:rPr>
        <w:t>IV  Zaključivanje okvirnog sporazuma</w:t>
      </w:r>
    </w:p>
    <w:p w:rsidR="00AE46CF" w:rsidRPr="006A7024" w:rsidRDefault="0087684C" w:rsidP="00AE46C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Zaključiće se okvirni sporazum:</w:t>
      </w:r>
    </w:p>
    <w:p w:rsidR="00AE46CF" w:rsidRPr="006A7024" w:rsidRDefault="00AE46CF" w:rsidP="00AE46CF">
      <w:pPr>
        <w:spacing w:after="0" w:line="240" w:lineRule="auto"/>
        <w:jc w:val="both"/>
        <w:rPr>
          <w:rFonts w:ascii="Times New Roman" w:hAnsi="Times New Roman" w:cs="Times New Roman"/>
          <w:color w:val="000000"/>
          <w:sz w:val="24"/>
          <w:szCs w:val="24"/>
          <w:lang w:val="da-DK"/>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val="da-DK"/>
        </w:rPr>
        <w:t xml:space="preserve"> ne</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87684C" w:rsidRDefault="00AE46CF" w:rsidP="008768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rPr>
        <w:t xml:space="preserve">V Način određivanja predmeta i </w:t>
      </w:r>
      <w:r w:rsidRPr="006A7024">
        <w:rPr>
          <w:rFonts w:ascii="Times New Roman" w:hAnsi="Times New Roman" w:cs="Times New Roman"/>
          <w:b/>
          <w:bCs/>
          <w:color w:val="000000"/>
          <w:sz w:val="24"/>
          <w:szCs w:val="24"/>
          <w:lang w:val="pl-PL"/>
        </w:rPr>
        <w:t>procijenjena vrijednost javne nabavke</w:t>
      </w:r>
      <w:r w:rsidRPr="006A7024">
        <w:rPr>
          <w:rFonts w:ascii="Times New Roman" w:hAnsi="Times New Roman" w:cs="Times New Roman"/>
          <w:b/>
          <w:bCs/>
          <w:color w:val="000000"/>
          <w:sz w:val="24"/>
          <w:szCs w:val="24"/>
        </w:rPr>
        <w:t>:</w:t>
      </w:r>
    </w:p>
    <w:p w:rsidR="00AD0E7C" w:rsidRPr="0087684C" w:rsidRDefault="00AD0E7C" w:rsidP="00B035F0">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Predmet javne nabavke se </w:t>
      </w:r>
      <w:r w:rsidR="00B035F0">
        <w:rPr>
          <w:rFonts w:ascii="Times New Roman" w:hAnsi="Times New Roman" w:cs="Times New Roman"/>
          <w:color w:val="000000"/>
          <w:sz w:val="24"/>
          <w:szCs w:val="24"/>
        </w:rPr>
        <w:t xml:space="preserve">nabavlja </w:t>
      </w:r>
      <w:r w:rsidR="00824589" w:rsidRPr="006A7024">
        <w:rPr>
          <w:rFonts w:ascii="Times New Roman" w:hAnsi="Times New Roman" w:cs="Times New Roman"/>
          <w:color w:val="000000"/>
          <w:sz w:val="24"/>
          <w:szCs w:val="24"/>
        </w:rPr>
        <w:t>kao cjelina</w:t>
      </w:r>
      <w:r w:rsidR="00B035F0">
        <w:rPr>
          <w:rFonts w:ascii="Times New Roman" w:hAnsi="Times New Roman" w:cs="Times New Roman"/>
          <w:color w:val="000000"/>
          <w:sz w:val="24"/>
          <w:szCs w:val="24"/>
        </w:rPr>
        <w:t>.</w:t>
      </w:r>
    </w:p>
    <w:p w:rsidR="00B035F0" w:rsidRDefault="00824589" w:rsidP="00B035F0">
      <w:pPr>
        <w:widowControl w:val="0"/>
        <w:tabs>
          <w:tab w:val="left" w:pos="945"/>
        </w:tabs>
        <w:spacing w:after="0" w:line="240" w:lineRule="auto"/>
        <w:jc w:val="both"/>
        <w:rPr>
          <w:rFonts w:ascii="Times New Roman" w:hAnsi="Times New Roman" w:cs="Times New Roman"/>
          <w:spacing w:val="4"/>
          <w:sz w:val="24"/>
          <w:szCs w:val="24"/>
        </w:rPr>
      </w:pPr>
      <w:r w:rsidRPr="006A7024">
        <w:rPr>
          <w:rFonts w:ascii="Times New Roman" w:hAnsi="Times New Roman" w:cs="Times New Roman"/>
          <w:spacing w:val="4"/>
          <w:sz w:val="24"/>
          <w:szCs w:val="24"/>
        </w:rPr>
        <w:t xml:space="preserve">Procjenjena vrijednost otkupa starih vozila prema izvještaju sudskog vještaka saobraćajne struke iznosi </w:t>
      </w:r>
      <w:r w:rsidRPr="006A7024">
        <w:rPr>
          <w:rFonts w:ascii="Times New Roman" w:hAnsi="Times New Roman" w:cs="Times New Roman"/>
          <w:b/>
          <w:spacing w:val="4"/>
          <w:sz w:val="24"/>
          <w:szCs w:val="24"/>
        </w:rPr>
        <w:t xml:space="preserve">52.649,68 </w:t>
      </w:r>
      <w:r w:rsidRPr="006A7024">
        <w:rPr>
          <w:rFonts w:ascii="Times New Roman" w:hAnsi="Times New Roman" w:cs="Times New Roman"/>
          <w:b/>
          <w:sz w:val="24"/>
          <w:szCs w:val="24"/>
        </w:rPr>
        <w:t>€</w:t>
      </w:r>
      <w:r w:rsidRPr="006A7024">
        <w:rPr>
          <w:rFonts w:ascii="Times New Roman" w:hAnsi="Times New Roman" w:cs="Times New Roman"/>
          <w:b/>
          <w:spacing w:val="4"/>
          <w:sz w:val="24"/>
          <w:szCs w:val="24"/>
        </w:rPr>
        <w:t>.</w:t>
      </w:r>
      <w:r w:rsidRPr="006A7024">
        <w:rPr>
          <w:rFonts w:ascii="Times New Roman" w:hAnsi="Times New Roman" w:cs="Times New Roman"/>
          <w:spacing w:val="4"/>
          <w:sz w:val="24"/>
          <w:szCs w:val="24"/>
        </w:rPr>
        <w:t xml:space="preserve"> </w:t>
      </w:r>
    </w:p>
    <w:p w:rsidR="00824589" w:rsidRPr="006A7024" w:rsidRDefault="00824589" w:rsidP="00B035F0">
      <w:pPr>
        <w:widowControl w:val="0"/>
        <w:tabs>
          <w:tab w:val="left" w:pos="945"/>
        </w:tabs>
        <w:spacing w:after="0" w:line="240" w:lineRule="auto"/>
        <w:jc w:val="both"/>
        <w:rPr>
          <w:rFonts w:ascii="Times New Roman" w:eastAsia="Times New Roman" w:hAnsi="Times New Roman" w:cs="Times New Roman"/>
          <w:sz w:val="24"/>
          <w:szCs w:val="24"/>
        </w:rPr>
      </w:pPr>
      <w:r w:rsidRPr="006A7024">
        <w:rPr>
          <w:rFonts w:ascii="Times New Roman" w:hAnsi="Times New Roman" w:cs="Times New Roman"/>
          <w:spacing w:val="4"/>
          <w:sz w:val="24"/>
          <w:szCs w:val="24"/>
        </w:rPr>
        <w:t>Procjenjena vrijednost navedene javne nabavke iz Plana j</w:t>
      </w:r>
      <w:r w:rsidR="00B035F0">
        <w:rPr>
          <w:rFonts w:ascii="Times New Roman" w:hAnsi="Times New Roman" w:cs="Times New Roman"/>
          <w:spacing w:val="4"/>
          <w:sz w:val="24"/>
          <w:szCs w:val="24"/>
        </w:rPr>
        <w:t>avnih nabavki br 01-215/2 od 03.04.</w:t>
      </w:r>
      <w:r w:rsidRPr="006A7024">
        <w:rPr>
          <w:rFonts w:ascii="Times New Roman" w:hAnsi="Times New Roman" w:cs="Times New Roman"/>
          <w:spacing w:val="4"/>
          <w:sz w:val="24"/>
          <w:szCs w:val="24"/>
        </w:rPr>
        <w:t xml:space="preserve">2018.godine iznosi </w:t>
      </w:r>
      <w:r w:rsidR="009F7FB8" w:rsidRPr="006A7024">
        <w:rPr>
          <w:rFonts w:ascii="Times New Roman" w:hAnsi="Times New Roman" w:cs="Times New Roman"/>
          <w:b/>
          <w:spacing w:val="4"/>
          <w:sz w:val="24"/>
          <w:szCs w:val="24"/>
        </w:rPr>
        <w:t>132</w:t>
      </w:r>
      <w:r w:rsidRPr="006A7024">
        <w:rPr>
          <w:rFonts w:ascii="Times New Roman" w:hAnsi="Times New Roman" w:cs="Times New Roman"/>
          <w:b/>
          <w:spacing w:val="4"/>
          <w:sz w:val="24"/>
          <w:szCs w:val="24"/>
        </w:rPr>
        <w:t xml:space="preserve">.000,00 </w:t>
      </w:r>
      <w:r w:rsidRPr="006A7024">
        <w:rPr>
          <w:rFonts w:ascii="Times New Roman" w:hAnsi="Times New Roman" w:cs="Times New Roman"/>
          <w:b/>
          <w:sz w:val="24"/>
          <w:szCs w:val="24"/>
        </w:rPr>
        <w:t>€.</w:t>
      </w:r>
    </w:p>
    <w:p w:rsidR="00AE46CF" w:rsidRPr="006A7024" w:rsidRDefault="00824589" w:rsidP="00824589">
      <w:pPr>
        <w:tabs>
          <w:tab w:val="left" w:pos="945"/>
        </w:tabs>
        <w:ind w:left="236" w:right="238"/>
        <w:jc w:val="both"/>
        <w:rPr>
          <w:rFonts w:ascii="Times New Roman" w:eastAsia="Times New Roman" w:hAnsi="Times New Roman" w:cs="Times New Roman"/>
          <w:sz w:val="24"/>
          <w:szCs w:val="24"/>
        </w:rPr>
      </w:pPr>
      <w:r w:rsidRPr="006A7024">
        <w:rPr>
          <w:rFonts w:ascii="Times New Roman" w:hAnsi="Times New Roman" w:cs="Times New Roman"/>
          <w:b/>
          <w:sz w:val="24"/>
          <w:szCs w:val="24"/>
        </w:rPr>
        <w:tab/>
        <w:t xml:space="preserve"> Ukupna procjenjena vrijednost sa otkupom starih vozila iznosi  </w:t>
      </w:r>
      <w:r w:rsidR="009F7FB8" w:rsidRPr="006A7024">
        <w:rPr>
          <w:rFonts w:ascii="Times New Roman" w:hAnsi="Times New Roman" w:cs="Times New Roman"/>
          <w:b/>
          <w:sz w:val="24"/>
          <w:szCs w:val="24"/>
        </w:rPr>
        <w:t>184</w:t>
      </w:r>
      <w:r w:rsidRPr="006A7024">
        <w:rPr>
          <w:rFonts w:ascii="Times New Roman" w:hAnsi="Times New Roman" w:cs="Times New Roman"/>
          <w:b/>
          <w:sz w:val="24"/>
          <w:szCs w:val="24"/>
        </w:rPr>
        <w:t>.649,68 €</w:t>
      </w:r>
      <w:r w:rsidR="00AD0E7C" w:rsidRPr="006A7024">
        <w:rPr>
          <w:rFonts w:ascii="Times New Roman" w:hAnsi="Times New Roman" w:cs="Times New Roman"/>
          <w:color w:val="000000"/>
          <w:sz w:val="24"/>
          <w:szCs w:val="24"/>
          <w:lang w:val="pl-PL"/>
        </w:rPr>
        <w:t xml:space="preserve">                                            </w:t>
      </w:r>
      <w:r w:rsidRPr="006A7024">
        <w:rPr>
          <w:rFonts w:ascii="Times New Roman" w:hAnsi="Times New Roman" w:cs="Times New Roman"/>
          <w:color w:val="000000"/>
          <w:sz w:val="24"/>
          <w:szCs w:val="24"/>
          <w:lang w:val="pl-PL"/>
        </w:rPr>
        <w:t xml:space="preserve">                               </w:t>
      </w:r>
    </w:p>
    <w:p w:rsidR="00AE46CF" w:rsidRPr="006A7024" w:rsidRDefault="00AE46CF"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lastRenderedPageBreak/>
        <w:t>VI Mogu</w:t>
      </w:r>
      <w:r w:rsidRPr="006A7024">
        <w:rPr>
          <w:rFonts w:ascii="Times New Roman" w:hAnsi="Times New Roman" w:cs="Times New Roman"/>
          <w:b/>
          <w:bCs/>
          <w:color w:val="000000"/>
          <w:sz w:val="24"/>
          <w:szCs w:val="24"/>
          <w:lang w:val="hr-HR"/>
        </w:rPr>
        <w:t>ć</w:t>
      </w:r>
      <w:r w:rsidRPr="006A7024">
        <w:rPr>
          <w:rFonts w:ascii="Times New Roman" w:hAnsi="Times New Roman" w:cs="Times New Roman"/>
          <w:b/>
          <w:bCs/>
          <w:color w:val="000000"/>
          <w:sz w:val="24"/>
          <w:szCs w:val="24"/>
        </w:rPr>
        <w:t xml:space="preserve">nost </w:t>
      </w:r>
      <w:r w:rsidR="00F25DD5" w:rsidRPr="006A7024">
        <w:rPr>
          <w:rFonts w:ascii="Times New Roman" w:hAnsi="Times New Roman" w:cs="Times New Roman"/>
          <w:b/>
          <w:bCs/>
          <w:color w:val="000000"/>
          <w:sz w:val="24"/>
          <w:szCs w:val="24"/>
        </w:rPr>
        <w:t>podnošenja alternativnih ponuda</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val="pl-PL"/>
        </w:rPr>
        <w:t xml:space="preserve"> ne</w:t>
      </w:r>
    </w:p>
    <w:p w:rsidR="00AE46CF" w:rsidRPr="006A7024" w:rsidRDefault="00AE46CF" w:rsidP="00AE46CF">
      <w:pPr>
        <w:spacing w:after="0" w:line="240" w:lineRule="auto"/>
        <w:jc w:val="both"/>
        <w:rPr>
          <w:rFonts w:ascii="Times New Roman" w:hAnsi="Times New Roman" w:cs="Times New Roman"/>
          <w:i/>
          <w:iCs/>
          <w:color w:val="000000"/>
          <w:sz w:val="24"/>
          <w:szCs w:val="24"/>
          <w:lang w:val="pl-PL"/>
        </w:rPr>
      </w:pPr>
    </w:p>
    <w:p w:rsidR="00AE46CF" w:rsidRPr="006A7024" w:rsidRDefault="00AE46CF" w:rsidP="008A5C6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sr-Latn-CS"/>
        </w:rPr>
        <w:t>VII Uslovi za učešće u postupku javne nabavke</w:t>
      </w:r>
    </w:p>
    <w:p w:rsidR="00AE46CF" w:rsidRPr="006A7024" w:rsidRDefault="00AE46CF"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6A7024">
        <w:rPr>
          <w:rFonts w:ascii="Times New Roman" w:hAnsi="Times New Roman" w:cs="Times New Roman"/>
          <w:b/>
          <w:bCs/>
          <w:color w:val="000000"/>
          <w:sz w:val="24"/>
          <w:szCs w:val="24"/>
          <w:lang w:val="sl-SI"/>
        </w:rPr>
        <w:t>a) Obavezni uslovi</w:t>
      </w:r>
    </w:p>
    <w:p w:rsidR="00AE46CF" w:rsidRPr="006A7024"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postupku javne nabavke može da učestvuje samo ponuđač koji:</w:t>
      </w:r>
    </w:p>
    <w:p w:rsidR="00AE46CF" w:rsidRPr="006A7024"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1) je upisan u registar kod organa nadležnog za registraciju privrednih subjekata;</w:t>
      </w:r>
    </w:p>
    <w:p w:rsidR="00AE46CF" w:rsidRPr="006A7024"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Pr="006A7024"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E46CF" w:rsidRPr="006A7024"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6A7024" w:rsidRDefault="00AE46CF" w:rsidP="00F25DD5">
      <w:pPr>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bCs/>
          <w:color w:val="000000"/>
          <w:sz w:val="24"/>
          <w:szCs w:val="24"/>
          <w:lang w:val="sl-SI"/>
        </w:rPr>
      </w:pPr>
      <w:r w:rsidRPr="006A7024">
        <w:rPr>
          <w:rFonts w:ascii="Times New Roman" w:hAnsi="Times New Roman" w:cs="Times New Roman"/>
          <w:b/>
          <w:bCs/>
          <w:color w:val="000000"/>
          <w:sz w:val="24"/>
          <w:szCs w:val="24"/>
          <w:lang w:val="sl-SI"/>
        </w:rPr>
        <w:t>Dokazivanj</w:t>
      </w:r>
      <w:r w:rsidR="00F25DD5" w:rsidRPr="006A7024">
        <w:rPr>
          <w:rFonts w:ascii="Times New Roman" w:hAnsi="Times New Roman" w:cs="Times New Roman"/>
          <w:b/>
          <w:bCs/>
          <w:color w:val="000000"/>
          <w:sz w:val="24"/>
          <w:szCs w:val="24"/>
          <w:lang w:val="sl-SI"/>
        </w:rPr>
        <w:t>e ispunjenosti obaveznih uslova</w:t>
      </w:r>
    </w:p>
    <w:p w:rsidR="00AE46CF" w:rsidRPr="006A7024" w:rsidRDefault="00AE46CF" w:rsidP="00AE46CF">
      <w:pPr>
        <w:spacing w:after="0" w:line="240" w:lineRule="auto"/>
        <w:jc w:val="both"/>
        <w:rPr>
          <w:rFonts w:ascii="Times New Roman" w:hAnsi="Times New Roman" w:cs="Times New Roman"/>
          <w:color w:val="000000"/>
          <w:sz w:val="24"/>
          <w:szCs w:val="24"/>
          <w:lang w:val="sl-SI"/>
        </w:rPr>
      </w:pPr>
      <w:r w:rsidRPr="006A7024">
        <w:rPr>
          <w:rFonts w:ascii="Times New Roman" w:hAnsi="Times New Roman" w:cs="Times New Roman"/>
          <w:color w:val="000000"/>
          <w:sz w:val="24"/>
          <w:szCs w:val="24"/>
          <w:lang w:val="sl-SI"/>
        </w:rPr>
        <w:t>Ispunjenost obaveznih us</w:t>
      </w:r>
      <w:r w:rsidR="008A11C2" w:rsidRPr="006A7024">
        <w:rPr>
          <w:rFonts w:ascii="Times New Roman" w:hAnsi="Times New Roman" w:cs="Times New Roman"/>
          <w:color w:val="000000"/>
          <w:sz w:val="24"/>
          <w:szCs w:val="24"/>
          <w:lang w:val="sl-SI"/>
        </w:rPr>
        <w:t>lova dokazuje se dostavljanjem:</w:t>
      </w:r>
    </w:p>
    <w:p w:rsidR="00AE46CF" w:rsidRPr="006A7024"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6A7024"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6A7024"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F25DD5"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b) Fakultativni uslovi</w:t>
      </w:r>
    </w:p>
    <w:p w:rsidR="00AE46CF" w:rsidRPr="006A7024" w:rsidRDefault="00AE46CF" w:rsidP="00F25DD5">
      <w:pPr>
        <w:spacing w:after="0" w:line="240" w:lineRule="auto"/>
        <w:jc w:val="both"/>
        <w:rPr>
          <w:rFonts w:ascii="Times New Roman" w:hAnsi="Times New Roman" w:cs="Times New Roman"/>
          <w:color w:val="000000"/>
          <w:sz w:val="24"/>
          <w:szCs w:val="24"/>
          <w:lang w:val="sl-SI"/>
        </w:rPr>
      </w:pPr>
      <w:r w:rsidRPr="006A7024">
        <w:rPr>
          <w:rFonts w:ascii="Times New Roman" w:hAnsi="Times New Roman" w:cs="Times New Roman"/>
          <w:b/>
          <w:bCs/>
          <w:color w:val="000000"/>
          <w:sz w:val="24"/>
          <w:szCs w:val="24"/>
          <w:lang w:val="pl-PL"/>
        </w:rPr>
        <w:t xml:space="preserve">b1) </w:t>
      </w:r>
      <w:r w:rsidRPr="006A7024">
        <w:rPr>
          <w:rFonts w:ascii="Times New Roman" w:hAnsi="Times New Roman" w:cs="Times New Roman"/>
          <w:b/>
          <w:bCs/>
          <w:color w:val="000000"/>
          <w:sz w:val="24"/>
          <w:szCs w:val="24"/>
          <w:u w:val="single"/>
          <w:lang w:val="pl-PL"/>
        </w:rPr>
        <w:t>ekonomsko-finansijska sposobnost</w:t>
      </w:r>
    </w:p>
    <w:p w:rsidR="00AD0E7C" w:rsidRPr="006A7024" w:rsidRDefault="00AD0E7C" w:rsidP="00AD0E7C">
      <w:pPr>
        <w:autoSpaceDE w:val="0"/>
        <w:autoSpaceDN w:val="0"/>
        <w:adjustRightInd w:val="0"/>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Ispunjenost uslova ekonomsko-finansijske sposobnosti se ne zahtijeva.</w:t>
      </w:r>
    </w:p>
    <w:p w:rsidR="00AE46CF" w:rsidRPr="006A7024" w:rsidRDefault="00AE46CF" w:rsidP="00AE46CF">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b/>
          <w:bCs/>
          <w:color w:val="000000"/>
          <w:sz w:val="24"/>
          <w:szCs w:val="24"/>
          <w:lang w:val="sl-SI"/>
        </w:rPr>
      </w:pPr>
      <w:r w:rsidRPr="006A7024">
        <w:rPr>
          <w:rFonts w:ascii="Times New Roman" w:hAnsi="Times New Roman" w:cs="Times New Roman"/>
          <w:b/>
          <w:bCs/>
          <w:color w:val="000000"/>
          <w:sz w:val="24"/>
          <w:szCs w:val="24"/>
          <w:lang w:val="sl-SI"/>
        </w:rPr>
        <w:t xml:space="preserve">b2) </w:t>
      </w:r>
      <w:r w:rsidRPr="006A7024">
        <w:rPr>
          <w:rFonts w:ascii="Times New Roman" w:hAnsi="Times New Roman" w:cs="Times New Roman"/>
          <w:b/>
          <w:bCs/>
          <w:color w:val="000000"/>
          <w:sz w:val="24"/>
          <w:szCs w:val="24"/>
          <w:u w:val="single"/>
          <w:lang w:val="sl-SI"/>
        </w:rPr>
        <w:t>Stručno-tehnička i kadrovska osposobljenost</w:t>
      </w:r>
    </w:p>
    <w:p w:rsidR="007E37C6" w:rsidRPr="006A7024" w:rsidRDefault="007E37C6" w:rsidP="007E37C6">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 xml:space="preserve">Ispunjenost uslova stručno - tehničke i kadrovske osposobljenosti u postupku javne nabavke </w:t>
      </w:r>
      <w:r w:rsidRPr="006A7024">
        <w:rPr>
          <w:rFonts w:ascii="Times New Roman" w:hAnsi="Times New Roman" w:cs="Times New Roman"/>
          <w:b/>
          <w:bCs/>
          <w:color w:val="000000"/>
          <w:sz w:val="24"/>
          <w:szCs w:val="24"/>
          <w:u w:val="single"/>
        </w:rPr>
        <w:t>roba</w:t>
      </w:r>
      <w:r w:rsidRPr="006A7024">
        <w:rPr>
          <w:rFonts w:ascii="Times New Roman" w:hAnsi="Times New Roman" w:cs="Times New Roman"/>
          <w:b/>
          <w:bCs/>
          <w:color w:val="000000"/>
          <w:sz w:val="24"/>
          <w:szCs w:val="24"/>
        </w:rPr>
        <w:t xml:space="preserve"> dokazuje se dostavljanjem sljedecih dokaza:</w:t>
      </w:r>
    </w:p>
    <w:p w:rsidR="007E37C6" w:rsidRPr="006A7024" w:rsidRDefault="007E37C6" w:rsidP="007E37C6">
      <w:pPr>
        <w:spacing w:after="0" w:line="240" w:lineRule="auto"/>
        <w:jc w:val="both"/>
        <w:rPr>
          <w:rFonts w:ascii="Times New Roman" w:hAnsi="Times New Roman" w:cs="Times New Roman"/>
          <w:b/>
          <w:bCs/>
          <w:color w:val="000000"/>
          <w:sz w:val="24"/>
          <w:szCs w:val="24"/>
        </w:rPr>
      </w:pPr>
    </w:p>
    <w:p w:rsidR="007E37C6" w:rsidRPr="006A7024" w:rsidRDefault="007E37C6" w:rsidP="007E37C6">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sym w:font="Wingdings" w:char="F078"/>
      </w:r>
      <w:r w:rsidRPr="006A7024">
        <w:rPr>
          <w:rFonts w:ascii="Times New Roman" w:hAnsi="Times New Roman" w:cs="Times New Roman"/>
          <w:color w:val="000000"/>
          <w:sz w:val="24"/>
          <w:szCs w:val="24"/>
        </w:rPr>
        <w:t xml:space="preserve"> uzoraka,opisa,odnosno fotografija roba koje su predmet isporuke, a čiju je vjerodostojnost pnuđač obavezan potvrditi, ukoliko to naručal zahtijeva:</w:t>
      </w:r>
    </w:p>
    <w:p w:rsidR="007E37C6" w:rsidRPr="006A7024" w:rsidRDefault="007E37C6" w:rsidP="007E37C6">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7E37C6" w:rsidRPr="006A7024" w:rsidTr="00C468FA">
        <w:tc>
          <w:tcPr>
            <w:tcW w:w="9288" w:type="dxa"/>
            <w:shd w:val="clear" w:color="auto" w:fill="auto"/>
          </w:tcPr>
          <w:p w:rsidR="007E37C6" w:rsidRPr="006A7024" w:rsidRDefault="007E37C6" w:rsidP="00C468FA">
            <w:pPr>
              <w:spacing w:after="0" w:line="240" w:lineRule="auto"/>
              <w:jc w:val="both"/>
              <w:rPr>
                <w:rFonts w:ascii="Times New Roman" w:hAnsi="Times New Roman" w:cs="Times New Roman"/>
                <w:color w:val="000000"/>
                <w:sz w:val="24"/>
                <w:szCs w:val="24"/>
              </w:rPr>
            </w:pPr>
          </w:p>
          <w:p w:rsidR="007E37C6" w:rsidRPr="006A7024" w:rsidRDefault="007E37C6" w:rsidP="00C468FA">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7E37C6" w:rsidRPr="006A7024" w:rsidRDefault="007E37C6" w:rsidP="00C468FA">
            <w:pPr>
              <w:spacing w:after="0" w:line="240" w:lineRule="auto"/>
              <w:jc w:val="both"/>
              <w:rPr>
                <w:rFonts w:ascii="Times New Roman" w:hAnsi="Times New Roman" w:cs="Times New Roman"/>
                <w:color w:val="000000"/>
                <w:sz w:val="24"/>
                <w:szCs w:val="24"/>
              </w:rPr>
            </w:pPr>
          </w:p>
        </w:tc>
      </w:tr>
    </w:tbl>
    <w:p w:rsidR="007E37C6" w:rsidRPr="006A7024" w:rsidRDefault="007E37C6" w:rsidP="007E37C6">
      <w:pPr>
        <w:spacing w:after="0" w:line="240" w:lineRule="auto"/>
        <w:jc w:val="both"/>
        <w:rPr>
          <w:rFonts w:ascii="Times New Roman" w:hAnsi="Times New Roman" w:cs="Times New Roman"/>
          <w:sz w:val="24"/>
          <w:szCs w:val="24"/>
        </w:rPr>
      </w:pPr>
    </w:p>
    <w:p w:rsidR="007E37C6" w:rsidRPr="006A7024" w:rsidRDefault="007E37C6" w:rsidP="007E37C6">
      <w:pPr>
        <w:spacing w:after="0" w:line="240" w:lineRule="auto"/>
        <w:ind w:firstLine="426"/>
        <w:jc w:val="both"/>
        <w:rPr>
          <w:rFonts w:ascii="Times New Roman" w:hAnsi="Times New Roman" w:cs="Times New Roman"/>
          <w:sz w:val="24"/>
          <w:szCs w:val="24"/>
        </w:rPr>
      </w:pPr>
      <w:r w:rsidRPr="006A7024">
        <w:rPr>
          <w:rFonts w:ascii="Times New Roman" w:hAnsi="Times New Roman" w:cs="Times New Roman"/>
        </w:rPr>
        <w:sym w:font="Wingdings" w:char="F078"/>
      </w:r>
      <w:r w:rsidRPr="006A7024">
        <w:rPr>
          <w:rFonts w:ascii="Times New Roman" w:hAnsi="Times New Roman" w:cs="Times New Roman"/>
          <w:sz w:val="24"/>
          <w:szCs w:val="24"/>
        </w:rPr>
        <w:t xml:space="preserve"> izjave o namjeri i predmetu podugovaranja sa spiskom podugovarača, odnosno podizvođača sa bližim podacima (naziv, adresa, procentualno učešće i sl.).</w:t>
      </w:r>
    </w:p>
    <w:p w:rsidR="00AE46CF" w:rsidRPr="006A7024" w:rsidRDefault="00AE46CF" w:rsidP="00AE46CF">
      <w:pPr>
        <w:spacing w:after="0" w:line="240" w:lineRule="auto"/>
        <w:jc w:val="both"/>
        <w:rPr>
          <w:rFonts w:ascii="Times New Roman" w:hAnsi="Times New Roman" w:cs="Times New Roman"/>
          <w:b/>
          <w:bCs/>
          <w:i/>
          <w:iCs/>
          <w:color w:val="000000"/>
          <w:sz w:val="24"/>
          <w:szCs w:val="24"/>
          <w:lang w:val="sr-Latn-CS"/>
        </w:rPr>
      </w:pPr>
    </w:p>
    <w:p w:rsidR="00AE46CF" w:rsidRPr="006A7024" w:rsidRDefault="00F25DD5"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sr-Latn-CS"/>
        </w:rPr>
        <w:t>VIII  Rok važenja ponude</w:t>
      </w:r>
    </w:p>
    <w:p w:rsidR="00AD0E7C" w:rsidRPr="006A7024" w:rsidRDefault="00AD0E7C" w:rsidP="00AD0E7C">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Period važenja ponude je 60  dana od dana javnog otvaranja ponuda.</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F25DD5"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6A7024">
        <w:rPr>
          <w:rFonts w:ascii="Times New Roman" w:hAnsi="Times New Roman" w:cs="Times New Roman"/>
          <w:b/>
          <w:bCs/>
          <w:color w:val="000000"/>
          <w:sz w:val="24"/>
          <w:szCs w:val="24"/>
        </w:rPr>
        <w:t>IX Garancija ponude</w:t>
      </w:r>
    </w:p>
    <w:p w:rsidR="00AE46CF" w:rsidRPr="006A7024" w:rsidRDefault="00AE46CF" w:rsidP="00AE46C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color w:val="000000"/>
          <w:sz w:val="24"/>
          <w:szCs w:val="24"/>
        </w:rPr>
        <w:lastRenderedPageBreak/>
        <w:sym w:font="Wingdings" w:char="F0A8"/>
      </w:r>
      <w:r w:rsidRPr="006A7024">
        <w:rPr>
          <w:rFonts w:ascii="Times New Roman" w:hAnsi="Times New Roman" w:cs="Times New Roman"/>
          <w:color w:val="000000"/>
          <w:sz w:val="24"/>
          <w:szCs w:val="24"/>
        </w:rPr>
        <w:t xml:space="preserve"> da</w:t>
      </w:r>
    </w:p>
    <w:bookmarkEnd w:id="3"/>
    <w:p w:rsidR="00AD0E7C" w:rsidRPr="006A7024" w:rsidRDefault="00AD0E7C" w:rsidP="00AD0E7C">
      <w:pPr>
        <w:pStyle w:val="ListParagraph"/>
        <w:spacing w:after="0" w:line="240" w:lineRule="auto"/>
        <w:ind w:left="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9F7FB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rPr>
        <w:t>X  Rok i mjesto izvr</w:t>
      </w:r>
      <w:r w:rsidR="009F7FB8" w:rsidRPr="006A7024">
        <w:rPr>
          <w:rFonts w:ascii="Times New Roman" w:hAnsi="Times New Roman" w:cs="Times New Roman"/>
          <w:b/>
          <w:bCs/>
          <w:color w:val="000000"/>
          <w:sz w:val="24"/>
          <w:szCs w:val="24"/>
          <w:lang w:val="sr-Latn-CS"/>
        </w:rPr>
        <w:t>šenja ugovora</w:t>
      </w:r>
    </w:p>
    <w:p w:rsidR="00AD0E7C" w:rsidRPr="006A7024" w:rsidRDefault="000D5CF7" w:rsidP="00AD0E7C">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a) Rok izvršenja ugovora je</w:t>
      </w:r>
      <w:r w:rsidR="00E7580E" w:rsidRPr="006A7024">
        <w:rPr>
          <w:rFonts w:ascii="Times New Roman" w:hAnsi="Times New Roman" w:cs="Times New Roman"/>
          <w:color w:val="000000"/>
          <w:sz w:val="24"/>
          <w:szCs w:val="24"/>
          <w:lang w:val="sr-Latn-CS"/>
        </w:rPr>
        <w:t xml:space="preserve"> </w:t>
      </w:r>
      <w:r w:rsidR="0079478E" w:rsidRPr="0079478E">
        <w:rPr>
          <w:rFonts w:ascii="Times New Roman" w:hAnsi="Times New Roman" w:cs="Times New Roman"/>
          <w:color w:val="000000"/>
          <w:sz w:val="24"/>
          <w:szCs w:val="24"/>
          <w:lang w:val="sr-Latn-CS"/>
        </w:rPr>
        <w:t>30</w:t>
      </w:r>
      <w:r w:rsidR="008A5C66" w:rsidRPr="0079478E">
        <w:rPr>
          <w:rFonts w:ascii="Times New Roman" w:hAnsi="Times New Roman" w:cs="Times New Roman"/>
          <w:color w:val="000000"/>
          <w:sz w:val="24"/>
          <w:szCs w:val="24"/>
          <w:lang w:val="sr-Latn-CS"/>
        </w:rPr>
        <w:t xml:space="preserve"> </w:t>
      </w:r>
      <w:r w:rsidR="00AD0E7C" w:rsidRPr="0079478E">
        <w:rPr>
          <w:rFonts w:ascii="Times New Roman" w:hAnsi="Times New Roman" w:cs="Times New Roman"/>
          <w:color w:val="000000"/>
          <w:sz w:val="24"/>
          <w:szCs w:val="24"/>
          <w:lang w:val="sr-Latn-CS"/>
        </w:rPr>
        <w:t>dana</w:t>
      </w:r>
      <w:r w:rsidR="00AD0E7C" w:rsidRPr="008A5C66">
        <w:rPr>
          <w:rFonts w:ascii="Times New Roman" w:hAnsi="Times New Roman" w:cs="Times New Roman"/>
          <w:color w:val="000000"/>
          <w:sz w:val="24"/>
          <w:szCs w:val="24"/>
          <w:lang w:val="sr-Latn-CS"/>
        </w:rPr>
        <w:t xml:space="preserve"> od dana zaključivanja ugovora.</w:t>
      </w:r>
    </w:p>
    <w:p w:rsidR="00DC5338" w:rsidRPr="006A7024" w:rsidRDefault="004E10DE" w:rsidP="00322D79">
      <w:pPr>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 Mjesto izvršenja ugovora je </w:t>
      </w:r>
      <w:r w:rsidR="00AD0E7C" w:rsidRPr="006A7024">
        <w:rPr>
          <w:rFonts w:ascii="Times New Roman" w:hAnsi="Times New Roman" w:cs="Times New Roman"/>
          <w:color w:val="000000"/>
          <w:sz w:val="24"/>
          <w:szCs w:val="24"/>
          <w:lang w:val="pl-PL"/>
        </w:rPr>
        <w:t>opština Budva</w:t>
      </w:r>
      <w:r w:rsidR="00DC5338" w:rsidRPr="006A7024">
        <w:rPr>
          <w:rFonts w:ascii="Times New Roman" w:hAnsi="Times New Roman" w:cs="Times New Roman"/>
          <w:color w:val="000000"/>
          <w:sz w:val="24"/>
          <w:szCs w:val="24"/>
          <w:lang w:val="pl-PL"/>
        </w:rPr>
        <w:t xml:space="preserve">, </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9F7FB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6A7024">
        <w:rPr>
          <w:rFonts w:ascii="Times New Roman" w:hAnsi="Times New Roman" w:cs="Times New Roman"/>
          <w:b/>
          <w:bCs/>
          <w:color w:val="000000"/>
          <w:sz w:val="24"/>
          <w:szCs w:val="24"/>
        </w:rPr>
        <w:t>XI Jezik ponude:</w:t>
      </w: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rPr>
        <w:t xml:space="preserve"> crnogorski jezik i drugi jezik koji je u službenoj upotrebi u Crnoj Gori,</w:t>
      </w:r>
      <w:r w:rsidR="00E3000C">
        <w:rPr>
          <w:rFonts w:ascii="Times New Roman" w:hAnsi="Times New Roman" w:cs="Times New Roman"/>
          <w:color w:val="000000"/>
          <w:sz w:val="24"/>
          <w:szCs w:val="24"/>
        </w:rPr>
        <w:t xml:space="preserve"> </w:t>
      </w:r>
      <w:r w:rsidRPr="006A7024">
        <w:rPr>
          <w:rFonts w:ascii="Times New Roman" w:hAnsi="Times New Roman" w:cs="Times New Roman"/>
          <w:color w:val="000000"/>
          <w:sz w:val="24"/>
          <w:szCs w:val="24"/>
        </w:rPr>
        <w:t>u skladu sa Ustavom i zakonom</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414ECE">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bCs/>
          <w:i/>
          <w:iCs/>
          <w:color w:val="000000"/>
          <w:sz w:val="24"/>
          <w:szCs w:val="24"/>
          <w:lang w:val="pl-PL"/>
        </w:rPr>
      </w:pPr>
      <w:r w:rsidRPr="006A7024">
        <w:rPr>
          <w:rFonts w:ascii="Times New Roman" w:hAnsi="Times New Roman" w:cs="Times New Roman"/>
          <w:b/>
          <w:bCs/>
          <w:color w:val="000000"/>
          <w:sz w:val="24"/>
          <w:szCs w:val="24"/>
          <w:lang w:val="pl-PL"/>
        </w:rPr>
        <w:t>XII  Kriterijum za izbor najpovoljnije ponude:</w:t>
      </w:r>
    </w:p>
    <w:p w:rsidR="00AE46CF" w:rsidRPr="006A7024"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val="pl-PL"/>
        </w:rPr>
        <w:t>najni</w:t>
      </w:r>
      <w:r w:rsidRPr="006A7024">
        <w:rPr>
          <w:rFonts w:ascii="Times New Roman" w:hAnsi="Times New Roman" w:cs="Times New Roman"/>
          <w:color w:val="000000"/>
          <w:sz w:val="24"/>
          <w:szCs w:val="24"/>
          <w:lang w:val="hr-HR"/>
        </w:rPr>
        <w:t>ž</w:t>
      </w:r>
      <w:r w:rsidRPr="006A7024">
        <w:rPr>
          <w:rFonts w:ascii="Times New Roman" w:hAnsi="Times New Roman" w:cs="Times New Roman"/>
          <w:color w:val="000000"/>
          <w:sz w:val="24"/>
          <w:szCs w:val="24"/>
          <w:lang w:val="pl-PL"/>
        </w:rPr>
        <w:t>a ponu</w:t>
      </w:r>
      <w:r w:rsidRPr="006A7024">
        <w:rPr>
          <w:rFonts w:ascii="Times New Roman" w:hAnsi="Times New Roman" w:cs="Times New Roman"/>
          <w:color w:val="000000"/>
          <w:sz w:val="24"/>
          <w:szCs w:val="24"/>
          <w:lang w:val="hr-HR"/>
        </w:rPr>
        <w:t>đ</w:t>
      </w:r>
      <w:r w:rsidRPr="006A7024">
        <w:rPr>
          <w:rFonts w:ascii="Times New Roman" w:hAnsi="Times New Roman" w:cs="Times New Roman"/>
          <w:color w:val="000000"/>
          <w:sz w:val="24"/>
          <w:szCs w:val="24"/>
          <w:lang w:val="pl-PL"/>
        </w:rPr>
        <w:t xml:space="preserve">ena cijena  </w:t>
      </w:r>
      <w:r w:rsidRPr="006A7024">
        <w:rPr>
          <w:rFonts w:ascii="Times New Roman" w:hAnsi="Times New Roman" w:cs="Times New Roman"/>
          <w:color w:val="000000"/>
          <w:sz w:val="24"/>
          <w:szCs w:val="24"/>
          <w:lang w:val="pl-PL"/>
        </w:rPr>
        <w:tab/>
      </w:r>
      <w:r w:rsidRPr="006A7024">
        <w:rPr>
          <w:rFonts w:ascii="Times New Roman" w:hAnsi="Times New Roman" w:cs="Times New Roman"/>
          <w:color w:val="000000"/>
          <w:sz w:val="24"/>
          <w:szCs w:val="24"/>
          <w:lang w:val="pl-PL"/>
        </w:rPr>
        <w:tab/>
      </w:r>
      <w:r w:rsidRPr="006A7024">
        <w:rPr>
          <w:rFonts w:ascii="Times New Roman" w:hAnsi="Times New Roman" w:cs="Times New Roman"/>
          <w:color w:val="000000"/>
          <w:sz w:val="24"/>
          <w:szCs w:val="24"/>
        </w:rPr>
        <w:tab/>
      </w:r>
      <w:r w:rsidRPr="006A7024">
        <w:rPr>
          <w:rFonts w:ascii="Times New Roman" w:hAnsi="Times New Roman" w:cs="Times New Roman"/>
          <w:color w:val="000000"/>
          <w:sz w:val="24"/>
          <w:szCs w:val="24"/>
        </w:rPr>
        <w:tab/>
      </w:r>
      <w:r w:rsidRPr="006A7024">
        <w:rPr>
          <w:rFonts w:ascii="Times New Roman" w:hAnsi="Times New Roman" w:cs="Times New Roman"/>
          <w:color w:val="000000"/>
          <w:sz w:val="24"/>
          <w:szCs w:val="24"/>
        </w:rPr>
        <w:tab/>
      </w:r>
      <w:r w:rsidRPr="006A7024">
        <w:rPr>
          <w:rFonts w:ascii="Times New Roman" w:hAnsi="Times New Roman" w:cs="Times New Roman"/>
          <w:color w:val="000000"/>
          <w:sz w:val="24"/>
          <w:szCs w:val="24"/>
        </w:rPr>
        <w:tab/>
        <w:t xml:space="preserve">broj bodova  </w:t>
      </w:r>
      <w:r w:rsidRPr="006A7024">
        <w:rPr>
          <w:rFonts w:ascii="Times New Roman" w:hAnsi="Times New Roman" w:cs="Times New Roman"/>
          <w:color w:val="000000"/>
          <w:sz w:val="24"/>
          <w:szCs w:val="24"/>
          <w:bdr w:val="single" w:sz="4" w:space="0" w:color="auto"/>
        </w:rPr>
        <w:tab/>
        <w:t xml:space="preserve">  100</w:t>
      </w:r>
      <w:r w:rsidRPr="006A7024">
        <w:rPr>
          <w:rFonts w:ascii="Times New Roman" w:hAnsi="Times New Roman" w:cs="Times New Roman"/>
          <w:color w:val="000000"/>
          <w:sz w:val="24"/>
          <w:szCs w:val="24"/>
          <w:bdr w:val="single" w:sz="4" w:space="0" w:color="auto"/>
        </w:rPr>
        <w:tab/>
      </w:r>
    </w:p>
    <w:p w:rsidR="00AE46CF" w:rsidRPr="006A7024" w:rsidRDefault="00AE46CF" w:rsidP="00AE46CF">
      <w:pPr>
        <w:spacing w:after="0" w:line="240" w:lineRule="auto"/>
        <w:jc w:val="both"/>
        <w:rPr>
          <w:rFonts w:ascii="Times New Roman" w:hAnsi="Times New Roman" w:cs="Times New Roman"/>
          <w:color w:val="000000"/>
          <w:sz w:val="24"/>
          <w:szCs w:val="24"/>
          <w:lang w:val="hr-HR"/>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XIII Vrijeme i mjesto podnošenja ponuda i javnog otvaranja ponuda</w:t>
      </w:r>
    </w:p>
    <w:p w:rsidR="00AE46CF" w:rsidRPr="006A7024" w:rsidRDefault="00AE46CF" w:rsidP="00AE46CF">
      <w:pPr>
        <w:spacing w:after="0" w:line="240" w:lineRule="auto"/>
        <w:jc w:val="both"/>
        <w:rPr>
          <w:rFonts w:ascii="Times New Roman" w:hAnsi="Times New Roman" w:cs="Times New Roman"/>
          <w:b/>
          <w:bCs/>
          <w:color w:val="000000"/>
          <w:sz w:val="24"/>
          <w:szCs w:val="24"/>
          <w:lang w:val="pl-PL"/>
        </w:rPr>
      </w:pPr>
    </w:p>
    <w:p w:rsidR="00547ABF" w:rsidRPr="0079478E" w:rsidRDefault="00547ABF" w:rsidP="00547ABF">
      <w:pPr>
        <w:spacing w:after="0" w:line="240" w:lineRule="auto"/>
        <w:jc w:val="both"/>
        <w:rPr>
          <w:rFonts w:ascii="Times New Roman" w:hAnsi="Times New Roman" w:cs="Times New Roman"/>
          <w:color w:val="000000"/>
          <w:sz w:val="24"/>
          <w:szCs w:val="24"/>
          <w:lang w:val="pl-PL"/>
        </w:rPr>
      </w:pPr>
      <w:r w:rsidRPr="008A5C66">
        <w:rPr>
          <w:rFonts w:ascii="Times New Roman" w:hAnsi="Times New Roman" w:cs="Times New Roman"/>
          <w:color w:val="000000"/>
          <w:sz w:val="24"/>
          <w:szCs w:val="24"/>
          <w:lang w:val="pl-PL"/>
        </w:rPr>
        <w:t>Ponude</w:t>
      </w:r>
      <w:r w:rsidR="00E707D3">
        <w:rPr>
          <w:rFonts w:ascii="Times New Roman" w:hAnsi="Times New Roman" w:cs="Times New Roman"/>
          <w:color w:val="000000"/>
          <w:sz w:val="24"/>
          <w:szCs w:val="24"/>
          <w:lang w:val="pl-PL"/>
        </w:rPr>
        <w:t xml:space="preserve"> se predaju  radnim danima od 09.0</w:t>
      </w:r>
      <w:r w:rsidRPr="008A5C66">
        <w:rPr>
          <w:rFonts w:ascii="Times New Roman" w:hAnsi="Times New Roman" w:cs="Times New Roman"/>
          <w:color w:val="000000"/>
          <w:sz w:val="24"/>
          <w:szCs w:val="24"/>
          <w:lang w:val="pl-PL"/>
        </w:rPr>
        <w:t xml:space="preserve">0 do 14.00 sati, zaključno sa danom </w:t>
      </w:r>
      <w:r w:rsidR="00E707D3" w:rsidRPr="0079478E">
        <w:rPr>
          <w:rFonts w:ascii="Times New Roman" w:hAnsi="Times New Roman" w:cs="Times New Roman"/>
          <w:color w:val="000000"/>
          <w:sz w:val="24"/>
          <w:szCs w:val="24"/>
          <w:lang w:val="pl-PL"/>
        </w:rPr>
        <w:t>28</w:t>
      </w:r>
      <w:r w:rsidR="00B11615" w:rsidRPr="0079478E">
        <w:rPr>
          <w:rFonts w:ascii="Times New Roman" w:hAnsi="Times New Roman" w:cs="Times New Roman"/>
          <w:color w:val="000000"/>
          <w:sz w:val="24"/>
          <w:szCs w:val="24"/>
          <w:lang w:val="pl-PL"/>
        </w:rPr>
        <w:t>.</w:t>
      </w:r>
      <w:r w:rsidR="00E707D3" w:rsidRPr="0079478E">
        <w:rPr>
          <w:rFonts w:ascii="Times New Roman" w:hAnsi="Times New Roman" w:cs="Times New Roman"/>
          <w:color w:val="000000"/>
          <w:sz w:val="24"/>
          <w:szCs w:val="24"/>
          <w:lang w:val="pl-PL"/>
        </w:rPr>
        <w:t>06</w:t>
      </w:r>
      <w:r w:rsidR="001A5A59" w:rsidRPr="0079478E">
        <w:rPr>
          <w:rFonts w:ascii="Times New Roman" w:hAnsi="Times New Roman" w:cs="Times New Roman"/>
          <w:color w:val="000000"/>
          <w:sz w:val="24"/>
          <w:szCs w:val="24"/>
          <w:lang w:val="pl-PL"/>
        </w:rPr>
        <w:t>.2018</w:t>
      </w:r>
      <w:r w:rsidRPr="0079478E">
        <w:rPr>
          <w:rFonts w:ascii="Times New Roman" w:hAnsi="Times New Roman" w:cs="Times New Roman"/>
          <w:color w:val="000000"/>
          <w:sz w:val="24"/>
          <w:szCs w:val="24"/>
          <w:lang w:val="pl-PL"/>
        </w:rPr>
        <w:t>. godine do 09.00 sati.</w:t>
      </w:r>
    </w:p>
    <w:p w:rsidR="00547ABF" w:rsidRPr="0079478E" w:rsidRDefault="00024A75"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lang w:val="pl-PL"/>
        </w:rPr>
        <w:t>Ponude se mogu predati:</w:t>
      </w:r>
    </w:p>
    <w:p w:rsidR="00547ABF" w:rsidRPr="0079478E" w:rsidRDefault="00547ABF"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rPr>
        <w:t xml:space="preserve">- </w:t>
      </w:r>
      <w:r w:rsidRPr="0079478E">
        <w:rPr>
          <w:rFonts w:ascii="Times New Roman" w:hAnsi="Times New Roman" w:cs="Times New Roman"/>
          <w:color w:val="000000"/>
          <w:sz w:val="24"/>
          <w:szCs w:val="24"/>
          <w:lang w:val="pl-PL"/>
        </w:rPr>
        <w:t>neposrednom predajom na arhivi naručioca na adresi  Trg Sunca 3, Budva.</w:t>
      </w:r>
    </w:p>
    <w:p w:rsidR="00547ABF" w:rsidRPr="0079478E" w:rsidRDefault="00547ABF"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rPr>
        <w:t xml:space="preserve">- </w:t>
      </w:r>
      <w:r w:rsidRPr="0079478E">
        <w:rPr>
          <w:rFonts w:ascii="Times New Roman" w:hAnsi="Times New Roman" w:cs="Times New Roman"/>
          <w:color w:val="000000"/>
          <w:sz w:val="24"/>
          <w:szCs w:val="24"/>
          <w:lang w:val="pl-PL"/>
        </w:rPr>
        <w:t>preporučenom pošiljkom sa povratnico</w:t>
      </w:r>
      <w:r w:rsidR="00024A75" w:rsidRPr="0079478E">
        <w:rPr>
          <w:rFonts w:ascii="Times New Roman" w:hAnsi="Times New Roman" w:cs="Times New Roman"/>
          <w:color w:val="000000"/>
          <w:sz w:val="24"/>
          <w:szCs w:val="24"/>
          <w:lang w:val="pl-PL"/>
        </w:rPr>
        <w:t>m na adresi  Trg Sunca 3, Budva</w:t>
      </w:r>
    </w:p>
    <w:p w:rsidR="00547ABF" w:rsidRPr="0079478E" w:rsidRDefault="00547ABF"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rPr>
        <w:t xml:space="preserve">Zbog hitnosti predmetne nabavke, u skladu sa odredbama utvrdjenim u članu 90 ZJN rok  za podnošenje ponuda   u otvorenom postupke javne nabavke odredjen je  u kraćem trajanju  ali ne kraćem od 22 dana od dana objavljivanja  tenderske dokumentacije  na portalu javnih nabavki.   </w:t>
      </w:r>
    </w:p>
    <w:p w:rsidR="00547ABF" w:rsidRPr="006A7024" w:rsidRDefault="00547ABF"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707D3" w:rsidRPr="0079478E">
        <w:rPr>
          <w:rFonts w:ascii="Times New Roman" w:hAnsi="Times New Roman" w:cs="Times New Roman"/>
          <w:color w:val="000000"/>
          <w:sz w:val="24"/>
          <w:szCs w:val="24"/>
          <w:lang w:val="pl-PL"/>
        </w:rPr>
        <w:t>28.06</w:t>
      </w:r>
      <w:r w:rsidR="001A5A59" w:rsidRPr="0079478E">
        <w:rPr>
          <w:rFonts w:ascii="Times New Roman" w:hAnsi="Times New Roman" w:cs="Times New Roman"/>
          <w:color w:val="000000"/>
          <w:sz w:val="24"/>
          <w:szCs w:val="24"/>
          <w:lang w:val="pl-PL"/>
        </w:rPr>
        <w:t>.2018</w:t>
      </w:r>
      <w:r w:rsidRPr="0079478E">
        <w:rPr>
          <w:rFonts w:ascii="Times New Roman" w:hAnsi="Times New Roman" w:cs="Times New Roman"/>
          <w:color w:val="000000"/>
          <w:sz w:val="24"/>
          <w:szCs w:val="24"/>
          <w:lang w:val="pl-PL"/>
        </w:rPr>
        <w:t>. godine</w:t>
      </w:r>
      <w:r w:rsidRPr="008A5C66">
        <w:rPr>
          <w:rFonts w:ascii="Times New Roman" w:hAnsi="Times New Roman" w:cs="Times New Roman"/>
          <w:color w:val="000000"/>
          <w:sz w:val="24"/>
          <w:szCs w:val="24"/>
          <w:lang w:val="pl-PL"/>
        </w:rPr>
        <w:t xml:space="preserve"> u 09.30  sati, u prostorijama Opštine Budva na adresi Trg Sunca 3, Budva.</w:t>
      </w:r>
      <w:r w:rsidRPr="006A7024">
        <w:rPr>
          <w:rFonts w:ascii="Times New Roman" w:hAnsi="Times New Roman" w:cs="Times New Roman"/>
          <w:color w:val="000000"/>
          <w:sz w:val="24"/>
          <w:szCs w:val="24"/>
          <w:lang w:val="pl-PL"/>
        </w:rPr>
        <w:t xml:space="preserve"> </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 xml:space="preserve">XIV Rok za donošenje odluke o izboru najpovoljnije ponude </w:t>
      </w:r>
    </w:p>
    <w:p w:rsidR="00AE46CF" w:rsidRPr="006A7024" w:rsidRDefault="00AE46CF" w:rsidP="00AE46CF">
      <w:pPr>
        <w:spacing w:after="0" w:line="240" w:lineRule="auto"/>
        <w:jc w:val="both"/>
        <w:rPr>
          <w:rFonts w:ascii="Times New Roman" w:hAnsi="Times New Roman" w:cs="Times New Roman"/>
          <w:b/>
          <w:bCs/>
          <w:color w:val="000000"/>
          <w:sz w:val="24"/>
          <w:szCs w:val="24"/>
        </w:rPr>
      </w:pPr>
    </w:p>
    <w:p w:rsidR="00AE46CF" w:rsidRPr="006A7024" w:rsidRDefault="00AE46CF" w:rsidP="00AE46C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color w:val="000000"/>
          <w:sz w:val="24"/>
          <w:szCs w:val="24"/>
          <w:lang w:val="pl-PL"/>
        </w:rPr>
        <w:t xml:space="preserve">Odluka o izboru najpovoljnije ponude donijeće se u roku od </w:t>
      </w:r>
      <w:r w:rsidR="00547ABF" w:rsidRPr="006A7024">
        <w:rPr>
          <w:rFonts w:ascii="Times New Roman" w:hAnsi="Times New Roman" w:cs="Times New Roman"/>
          <w:color w:val="000000"/>
          <w:sz w:val="24"/>
          <w:szCs w:val="24"/>
          <w:lang w:val="pl-PL"/>
        </w:rPr>
        <w:t>60</w:t>
      </w:r>
      <w:r w:rsidRPr="006A7024">
        <w:rPr>
          <w:rFonts w:ascii="Times New Roman" w:hAnsi="Times New Roman" w:cs="Times New Roman"/>
          <w:color w:val="000000"/>
          <w:sz w:val="24"/>
          <w:szCs w:val="24"/>
          <w:lang w:val="pl-PL"/>
        </w:rPr>
        <w:t xml:space="preserve"> dana od dana javnog otvaranja ponuda.</w:t>
      </w:r>
    </w:p>
    <w:p w:rsidR="00AE46CF" w:rsidRPr="006A7024" w:rsidRDefault="00AE46CF" w:rsidP="00AE46CF">
      <w:pPr>
        <w:spacing w:after="0" w:line="240" w:lineRule="auto"/>
        <w:jc w:val="both"/>
        <w:rPr>
          <w:rFonts w:ascii="Times New Roman" w:hAnsi="Times New Roman" w:cs="Times New Roman"/>
          <w:b/>
          <w:bCs/>
          <w:color w:val="000000"/>
          <w:sz w:val="24"/>
          <w:szCs w:val="24"/>
        </w:rPr>
      </w:pPr>
    </w:p>
    <w:p w:rsidR="00AE46CF" w:rsidRPr="006A7024" w:rsidRDefault="00AE46CF" w:rsidP="008A11C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XV Drugi podaci i uslovi od značaja za spro</w:t>
      </w:r>
      <w:r w:rsidR="008A11C2" w:rsidRPr="006A7024">
        <w:rPr>
          <w:rFonts w:ascii="Times New Roman" w:hAnsi="Times New Roman" w:cs="Times New Roman"/>
          <w:b/>
          <w:bCs/>
          <w:color w:val="000000"/>
          <w:sz w:val="24"/>
          <w:szCs w:val="24"/>
        </w:rPr>
        <w:t>vodjenje postupka javne nabavke</w:t>
      </w:r>
    </w:p>
    <w:p w:rsidR="008A11C2" w:rsidRPr="0087684C" w:rsidRDefault="00547ABF" w:rsidP="0087684C">
      <w:pPr>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rPr>
        <w:t>Rok i način pla</w:t>
      </w:r>
      <w:r w:rsidR="008A11C2" w:rsidRPr="006A7024">
        <w:rPr>
          <w:rFonts w:ascii="Times New Roman" w:hAnsi="Times New Roman" w:cs="Times New Roman"/>
          <w:b/>
          <w:bCs/>
          <w:color w:val="000000"/>
          <w:sz w:val="24"/>
          <w:szCs w:val="24"/>
          <w:lang w:val="sr-Latn-CS"/>
        </w:rPr>
        <w:t>ćanja</w:t>
      </w:r>
    </w:p>
    <w:p w:rsidR="00547ABF" w:rsidRPr="006A7024" w:rsidRDefault="00547ABF" w:rsidP="00547ABF">
      <w:pPr>
        <w:pStyle w:val="ListParagraph"/>
        <w:spacing w:before="0"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Rok plaćanja je: 20 dana od dana ispostavljanja fakture</w:t>
      </w:r>
    </w:p>
    <w:p w:rsidR="00547ABF" w:rsidRPr="006A7024" w:rsidRDefault="00F2775B" w:rsidP="00547ABF">
      <w:pPr>
        <w:pStyle w:val="ListParagraph"/>
        <w:spacing w:before="0"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Način plaćanja je: virmanski</w:t>
      </w:r>
    </w:p>
    <w:p w:rsidR="00547ABF" w:rsidRPr="006A7024" w:rsidRDefault="00547ABF" w:rsidP="00547ABF">
      <w:pPr>
        <w:spacing w:after="0" w:line="240" w:lineRule="auto"/>
        <w:jc w:val="both"/>
        <w:rPr>
          <w:rFonts w:ascii="Times New Roman" w:hAnsi="Times New Roman" w:cs="Times New Roman"/>
          <w:color w:val="000000"/>
          <w:sz w:val="24"/>
          <w:szCs w:val="24"/>
          <w:lang w:val="sr-Latn-CS"/>
        </w:rPr>
      </w:pPr>
    </w:p>
    <w:p w:rsidR="00547ABF" w:rsidRPr="006A7024" w:rsidRDefault="00547ABF"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Sredstva finansijskog obezbj</w:t>
      </w:r>
      <w:r w:rsidR="008A11C2" w:rsidRPr="006A7024">
        <w:rPr>
          <w:rFonts w:ascii="Times New Roman" w:hAnsi="Times New Roman" w:cs="Times New Roman"/>
          <w:b/>
          <w:bCs/>
          <w:color w:val="000000"/>
          <w:sz w:val="24"/>
          <w:szCs w:val="24"/>
        </w:rPr>
        <w:t>eđenja ugovora o javnoj nabavci</w:t>
      </w:r>
    </w:p>
    <w:p w:rsidR="008A11C2" w:rsidRPr="006A7024" w:rsidRDefault="008A11C2" w:rsidP="00547ABF">
      <w:pPr>
        <w:spacing w:after="0" w:line="240" w:lineRule="auto"/>
        <w:jc w:val="both"/>
        <w:rPr>
          <w:rFonts w:ascii="Times New Roman" w:hAnsi="Times New Roman" w:cs="Times New Roman"/>
          <w:color w:val="000000"/>
          <w:sz w:val="24"/>
          <w:szCs w:val="24"/>
        </w:rPr>
      </w:pPr>
    </w:p>
    <w:p w:rsidR="00547ABF" w:rsidRPr="006A7024" w:rsidRDefault="00547ABF"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čija ponuda bude izabrana kao najpovoljnija je dužan da prije zaključivanja ugovora o javnoj nabavci dostavi naručiocu:</w:t>
      </w:r>
    </w:p>
    <w:p w:rsidR="00AE46CF" w:rsidRPr="006A7024" w:rsidRDefault="00547ABF" w:rsidP="00547ABF">
      <w:pPr>
        <w:pStyle w:val="ListParagraph"/>
        <w:spacing w:before="0" w:after="0" w:line="240" w:lineRule="auto"/>
        <w:ind w:left="630" w:hanging="252"/>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 garanciju za dobro izvršenje ugovora u iznosu od </w:t>
      </w:r>
      <w:r w:rsidR="003B0D11" w:rsidRPr="006A7024">
        <w:rPr>
          <w:rFonts w:ascii="Times New Roman" w:hAnsi="Times New Roman" w:cs="Times New Roman"/>
          <w:color w:val="000000"/>
          <w:sz w:val="24"/>
          <w:szCs w:val="24"/>
        </w:rPr>
        <w:t>2</w:t>
      </w:r>
      <w:r w:rsidRPr="006A7024">
        <w:rPr>
          <w:rFonts w:ascii="Times New Roman" w:hAnsi="Times New Roman" w:cs="Times New Roman"/>
          <w:color w:val="000000"/>
          <w:sz w:val="24"/>
          <w:szCs w:val="24"/>
        </w:rPr>
        <w:t xml:space="preserve"> % od vrijednosti ugovora</w:t>
      </w:r>
      <w:r w:rsidR="00AE46CF" w:rsidRPr="006A7024">
        <w:rPr>
          <w:rFonts w:ascii="Times New Roman" w:hAnsi="Times New Roman" w:cs="Times New Roman"/>
          <w:color w:val="000000"/>
          <w:sz w:val="24"/>
          <w:szCs w:val="24"/>
        </w:rPr>
        <w:br w:type="page"/>
      </w: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bookmarkStart w:id="5" w:name="_Toc515865922"/>
      <w:r w:rsidRPr="006A7024">
        <w:rPr>
          <w:i w:val="0"/>
          <w:iCs w:val="0"/>
          <w:color w:val="000000"/>
          <w:u w:val="none"/>
        </w:rPr>
        <w:lastRenderedPageBreak/>
        <w:t>TEHNIČKE KARAKTERISTIKE ILI SPECIFIKACIJE PREDMETA JAVNE NABAVKE</w:t>
      </w:r>
      <w:bookmarkEnd w:id="4"/>
      <w:bookmarkEnd w:id="5"/>
    </w:p>
    <w:p w:rsidR="008A11C2" w:rsidRPr="006A7024" w:rsidRDefault="008A11C2" w:rsidP="0056665C">
      <w:pPr>
        <w:spacing w:after="0" w:line="240" w:lineRule="auto"/>
        <w:jc w:val="both"/>
        <w:rPr>
          <w:rFonts w:ascii="Times New Roman" w:hAnsi="Times New Roman" w:cs="Times New Roman"/>
          <w:b/>
          <w:bCs/>
          <w:color w:val="000000"/>
          <w:sz w:val="28"/>
          <w:szCs w:val="28"/>
        </w:rPr>
      </w:pPr>
    </w:p>
    <w:tbl>
      <w:tblPr>
        <w:tblW w:w="9156" w:type="dxa"/>
        <w:tblInd w:w="2" w:type="dxa"/>
        <w:tblLayout w:type="fixed"/>
        <w:tblCellMar>
          <w:left w:w="70" w:type="dxa"/>
          <w:right w:w="70" w:type="dxa"/>
        </w:tblCellMar>
        <w:tblLook w:val="00A0" w:firstRow="1" w:lastRow="0" w:firstColumn="1" w:lastColumn="0" w:noHBand="0" w:noVBand="0"/>
      </w:tblPr>
      <w:tblGrid>
        <w:gridCol w:w="518"/>
        <w:gridCol w:w="1030"/>
        <w:gridCol w:w="6237"/>
        <w:gridCol w:w="850"/>
        <w:gridCol w:w="521"/>
      </w:tblGrid>
      <w:tr w:rsidR="00AE46CF" w:rsidRPr="006A7024" w:rsidTr="0056665C">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eastAsia="sr-Latn-CS"/>
              </w:rPr>
              <w:t>R.B.</w:t>
            </w:r>
          </w:p>
        </w:tc>
        <w:tc>
          <w:tcPr>
            <w:tcW w:w="1030" w:type="dxa"/>
            <w:tcBorders>
              <w:top w:val="single" w:sz="8" w:space="0" w:color="auto"/>
              <w:left w:val="nil"/>
              <w:bottom w:val="single" w:sz="8"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 xml:space="preserve">Opis predmeta nabavke, </w:t>
            </w:r>
          </w:p>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odnosno dijela predmeta nabavke</w:t>
            </w:r>
          </w:p>
        </w:tc>
        <w:tc>
          <w:tcPr>
            <w:tcW w:w="6237" w:type="dxa"/>
            <w:tcBorders>
              <w:top w:val="single" w:sz="4" w:space="0" w:color="auto"/>
              <w:left w:val="single" w:sz="4" w:space="0" w:color="auto"/>
              <w:bottom w:val="single" w:sz="4"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Jedinica mjere</w:t>
            </w:r>
          </w:p>
        </w:tc>
        <w:tc>
          <w:tcPr>
            <w:tcW w:w="521"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 xml:space="preserve">Količina </w:t>
            </w:r>
          </w:p>
        </w:tc>
      </w:tr>
    </w:tbl>
    <w:p w:rsidR="0056665C" w:rsidRPr="006A7024" w:rsidRDefault="0056665C" w:rsidP="0080312D">
      <w:pPr>
        <w:spacing w:after="0" w:line="240" w:lineRule="auto"/>
        <w:jc w:val="both"/>
        <w:rPr>
          <w:rFonts w:ascii="Times New Roman" w:hAnsi="Times New Roman" w:cs="Times New Roman"/>
          <w:b/>
          <w:bCs/>
          <w:color w:val="000000"/>
          <w:sz w:val="28"/>
          <w:szCs w:val="28"/>
        </w:rPr>
      </w:pPr>
    </w:p>
    <w:tbl>
      <w:tblPr>
        <w:tblW w:w="9156" w:type="dxa"/>
        <w:tblInd w:w="2" w:type="dxa"/>
        <w:tblCellMar>
          <w:left w:w="70" w:type="dxa"/>
          <w:right w:w="70" w:type="dxa"/>
        </w:tblCellMar>
        <w:tblLook w:val="00A0" w:firstRow="1" w:lastRow="0" w:firstColumn="1" w:lastColumn="0" w:noHBand="0" w:noVBand="0"/>
      </w:tblPr>
      <w:tblGrid>
        <w:gridCol w:w="532"/>
        <w:gridCol w:w="1260"/>
        <w:gridCol w:w="6007"/>
        <w:gridCol w:w="843"/>
        <w:gridCol w:w="514"/>
      </w:tblGrid>
      <w:tr w:rsidR="00D82516" w:rsidRPr="006A7024" w:rsidTr="003C0AA0">
        <w:trPr>
          <w:trHeight w:val="352"/>
        </w:trPr>
        <w:tc>
          <w:tcPr>
            <w:tcW w:w="532" w:type="dxa"/>
            <w:tcBorders>
              <w:top w:val="single" w:sz="4" w:space="0" w:color="auto"/>
              <w:left w:val="single" w:sz="8"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t>1.</w:t>
            </w:r>
          </w:p>
        </w:tc>
        <w:tc>
          <w:tcPr>
            <w:tcW w:w="1260" w:type="dxa"/>
            <w:tcBorders>
              <w:top w:val="single" w:sz="4" w:space="0" w:color="auto"/>
              <w:left w:val="nil"/>
              <w:bottom w:val="single" w:sz="4" w:space="0" w:color="auto"/>
              <w:right w:val="single" w:sz="4" w:space="0" w:color="auto"/>
            </w:tcBorders>
            <w:vAlign w:val="center"/>
          </w:tcPr>
          <w:p w:rsidR="0080312D" w:rsidRPr="006A7024" w:rsidRDefault="0080312D" w:rsidP="008F560A">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Nabavka, transport i isporuka novog putničkog automobila</w:t>
            </w:r>
          </w:p>
          <w:p w:rsidR="0080312D" w:rsidRPr="006A7024" w:rsidRDefault="0080312D" w:rsidP="008F560A">
            <w:pPr>
              <w:widowControl w:val="0"/>
              <w:spacing w:after="0" w:line="240" w:lineRule="auto"/>
              <w:rPr>
                <w:rFonts w:ascii="Times New Roman" w:hAnsi="Times New Roman" w:cs="Times New Roman"/>
                <w:color w:val="000000"/>
                <w:sz w:val="24"/>
                <w:szCs w:val="24"/>
                <w:lang w:val="sr-Latn-CS" w:eastAsia="sr-Latn-CS"/>
              </w:rPr>
            </w:pP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Pogonsko gorivo</w:t>
            </w:r>
            <w:r w:rsidRPr="00E707D3">
              <w:rPr>
                <w:rFonts w:ascii="Times New Roman" w:hAnsi="Times New Roman" w:cs="Times New Roman"/>
                <w:color w:val="000000"/>
                <w:lang w:val="sr-Latn-CS" w:eastAsia="sr-Latn-CS"/>
              </w:rPr>
              <w:t xml:space="preserve">: eurodiesel (nafta), </w:t>
            </w:r>
            <w:r w:rsidRPr="00E707D3">
              <w:rPr>
                <w:rFonts w:ascii="Times New Roman" w:hAnsi="Times New Roman" w:cs="Times New Roman"/>
                <w:b/>
                <w:color w:val="000000"/>
                <w:lang w:val="sr-Latn-CS" w:eastAsia="sr-Latn-CS"/>
              </w:rPr>
              <w:t>Radna zapremina</w:t>
            </w:r>
            <w:r w:rsidRPr="00E707D3">
              <w:rPr>
                <w:rFonts w:ascii="Times New Roman" w:hAnsi="Times New Roman" w:cs="Times New Roman"/>
                <w:color w:val="000000"/>
                <w:lang w:val="sr-Latn-CS" w:eastAsia="sr-Latn-CS"/>
              </w:rPr>
              <w:t xml:space="preserve">: </w:t>
            </w:r>
            <w:r w:rsidR="007C064C" w:rsidRPr="00E707D3">
              <w:rPr>
                <w:rFonts w:ascii="Times New Roman" w:hAnsi="Times New Roman" w:cs="Times New Roman"/>
                <w:color w:val="000000"/>
                <w:lang w:val="sr-Latn-CS" w:eastAsia="sr-Latn-CS"/>
              </w:rPr>
              <w:t>min 1900</w:t>
            </w:r>
            <w:r w:rsidRPr="00E707D3">
              <w:rPr>
                <w:rFonts w:ascii="Times New Roman" w:hAnsi="Times New Roman" w:cs="Times New Roman"/>
                <w:color w:val="000000"/>
                <w:lang w:val="sr-Latn-CS" w:eastAsia="sr-Latn-CS"/>
              </w:rPr>
              <w:t xml:space="preserve"> cm3,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xml:space="preserve">: Euro 6, </w:t>
            </w:r>
            <w:r w:rsidR="007C064C" w:rsidRPr="00E707D3">
              <w:rPr>
                <w:rFonts w:ascii="Times New Roman" w:hAnsi="Times New Roman" w:cs="Times New Roman"/>
                <w:b/>
                <w:color w:val="000000"/>
                <w:lang w:val="sr-Latn-CS" w:eastAsia="sr-Latn-CS"/>
              </w:rPr>
              <w:t>Min</w:t>
            </w:r>
            <w:r w:rsidR="00D604EF" w:rsidRPr="00E707D3">
              <w:rPr>
                <w:rFonts w:ascii="Times New Roman" w:hAnsi="Times New Roman" w:cs="Times New Roman"/>
                <w:b/>
                <w:color w:val="000000"/>
                <w:lang w:val="sr-Latn-CS" w:eastAsia="sr-Latn-CS"/>
              </w:rPr>
              <w:t>.</w:t>
            </w:r>
            <w:r w:rsidRPr="00E707D3">
              <w:rPr>
                <w:rFonts w:ascii="Times New Roman" w:hAnsi="Times New Roman" w:cs="Times New Roman"/>
                <w:b/>
                <w:color w:val="000000"/>
                <w:lang w:val="sr-Latn-CS" w:eastAsia="sr-Latn-CS"/>
              </w:rPr>
              <w:t xml:space="preserve"> snaga</w:t>
            </w:r>
            <w:r w:rsidR="007C064C" w:rsidRPr="00E707D3">
              <w:rPr>
                <w:rFonts w:ascii="Times New Roman" w:hAnsi="Times New Roman" w:cs="Times New Roman"/>
                <w:color w:val="000000"/>
                <w:lang w:val="sr-Latn-CS" w:eastAsia="sr-Latn-CS"/>
              </w:rPr>
              <w:t>: 140kw</w:t>
            </w:r>
            <w:r w:rsidR="00924B0F"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Mjenjač:</w:t>
            </w:r>
            <w:r w:rsidR="002C5A4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automatski </w:t>
            </w:r>
            <w:r w:rsidR="002C5A4D" w:rsidRPr="00E707D3">
              <w:rPr>
                <w:rFonts w:ascii="Times New Roman" w:hAnsi="Times New Roman" w:cs="Times New Roman"/>
                <w:color w:val="000000"/>
                <w:lang w:val="sr-Latn-CS" w:eastAsia="sr-Latn-CS"/>
              </w:rPr>
              <w:t>sa duplim kvačilom</w:t>
            </w:r>
            <w:r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vrata</w:t>
            </w:r>
            <w:r w:rsidRPr="00E707D3">
              <w:rPr>
                <w:rFonts w:ascii="Times New Roman" w:hAnsi="Times New Roman" w:cs="Times New Roman"/>
                <w:color w:val="000000"/>
                <w:lang w:val="sr-Latn-CS" w:eastAsia="sr-Latn-CS"/>
              </w:rPr>
              <w:t xml:space="preserve">: 4+1,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xml:space="preserve"> 5 (4+1), </w:t>
            </w:r>
            <w:r w:rsidRPr="00E707D3">
              <w:rPr>
                <w:rFonts w:ascii="Times New Roman" w:hAnsi="Times New Roman" w:cs="Times New Roman"/>
                <w:b/>
                <w:color w:val="000000"/>
                <w:lang w:val="sr-Latn-CS" w:eastAsia="sr-Latn-CS"/>
              </w:rPr>
              <w:t>Oblik karoserije:</w:t>
            </w:r>
            <w:r w:rsidRPr="00E707D3">
              <w:rPr>
                <w:rFonts w:ascii="Times New Roman" w:hAnsi="Times New Roman" w:cs="Times New Roman"/>
                <w:color w:val="000000"/>
                <w:lang w:val="sr-Latn-CS" w:eastAsia="sr-Latn-CS"/>
              </w:rPr>
              <w:t xml:space="preserve"> Limuzina, </w:t>
            </w:r>
            <w:r w:rsidRPr="00E707D3">
              <w:rPr>
                <w:rFonts w:ascii="Times New Roman" w:hAnsi="Times New Roman" w:cs="Times New Roman"/>
                <w:b/>
                <w:color w:val="000000"/>
                <w:lang w:val="sr-Latn-CS" w:eastAsia="sr-Latn-CS"/>
              </w:rPr>
              <w:t>Boja vozila:</w:t>
            </w:r>
            <w:r w:rsidRPr="00E707D3">
              <w:rPr>
                <w:rFonts w:ascii="Times New Roman" w:hAnsi="Times New Roman" w:cs="Times New Roman"/>
                <w:color w:val="000000"/>
                <w:lang w:val="sr-Latn-CS" w:eastAsia="sr-Latn-CS"/>
              </w:rPr>
              <w:t xml:space="preserve"> Crna metalik, </w:t>
            </w:r>
            <w:r w:rsidR="00CF480D" w:rsidRPr="00E707D3">
              <w:rPr>
                <w:rFonts w:ascii="Times New Roman" w:hAnsi="Times New Roman" w:cs="Times New Roman"/>
                <w:b/>
                <w:color w:val="000000"/>
                <w:lang w:val="sr-Latn-CS" w:eastAsia="sr-Latn-CS"/>
              </w:rPr>
              <w:t>Dužina,širina</w:t>
            </w:r>
            <w:r w:rsidR="00CF480D" w:rsidRPr="00E707D3">
              <w:rPr>
                <w:rFonts w:ascii="Times New Roman" w:hAnsi="Times New Roman" w:cs="Times New Roman"/>
                <w:color w:val="000000"/>
                <w:lang w:val="sr-Latn-CS" w:eastAsia="sr-Latn-CS"/>
              </w:rPr>
              <w:t>: min: 4800mm/1800mm</w:t>
            </w:r>
            <w:r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Pogon</w:t>
            </w:r>
            <w:r w:rsidRPr="00E707D3">
              <w:rPr>
                <w:rFonts w:ascii="Times New Roman" w:hAnsi="Times New Roman" w:cs="Times New Roman"/>
                <w:color w:val="000000"/>
                <w:lang w:val="sr-Latn-CS" w:eastAsia="sr-Latn-CS"/>
              </w:rPr>
              <w:t xml:space="preserve">: 4 x 4, </w:t>
            </w:r>
            <w:r w:rsidRPr="00E707D3">
              <w:rPr>
                <w:rFonts w:ascii="Times New Roman" w:hAnsi="Times New Roman" w:cs="Times New Roman"/>
                <w:b/>
                <w:color w:val="000000"/>
                <w:lang w:val="sr-Latn-CS" w:eastAsia="sr-Latn-CS"/>
              </w:rPr>
              <w:t>Prtljažnik</w:t>
            </w:r>
            <w:r w:rsidRPr="00E707D3">
              <w:rPr>
                <w:rFonts w:ascii="Times New Roman" w:hAnsi="Times New Roman" w:cs="Times New Roman"/>
                <w:color w:val="000000"/>
                <w:lang w:val="sr-Latn-CS" w:eastAsia="sr-Latn-CS"/>
              </w:rPr>
              <w:t>: min: 580 lit.</w:t>
            </w:r>
          </w:p>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Oprema na vozilu:</w:t>
            </w:r>
            <w:r w:rsidRPr="00E707D3">
              <w:rPr>
                <w:rFonts w:ascii="Times New Roman" w:hAnsi="Times New Roman" w:cs="Times New Roman"/>
                <w:color w:val="000000"/>
                <w:lang w:val="sr-Latn-CS" w:eastAsia="sr-Latn-CS"/>
              </w:rPr>
              <w:t xml:space="preserve"> Svijetle lajsne</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Branici u boji vozila</w:t>
            </w:r>
            <w:r w:rsidR="0075531D" w:rsidRPr="00E707D3">
              <w:rPr>
                <w:rFonts w:ascii="Times New Roman" w:hAnsi="Times New Roman" w:cs="Times New Roman"/>
                <w:color w:val="000000"/>
                <w:lang w:val="sr-Latn-CS" w:eastAsia="sr-Latn-CS"/>
              </w:rPr>
              <w:t xml:space="preserve">, </w:t>
            </w:r>
            <w:r w:rsidR="007D21FD" w:rsidRPr="00E707D3">
              <w:rPr>
                <w:rFonts w:ascii="Times New Roman" w:hAnsi="Times New Roman" w:cs="Times New Roman"/>
                <w:color w:val="000000"/>
                <w:lang w:val="sr-Latn-CS" w:eastAsia="sr-Latn-CS"/>
              </w:rPr>
              <w:t>Aluminijumske felne</w:t>
            </w:r>
            <w:r w:rsidR="002C5A4D" w:rsidRPr="00E707D3">
              <w:rPr>
                <w:rFonts w:ascii="Times New Roman" w:hAnsi="Times New Roman" w:cs="Times New Roman"/>
                <w:color w:val="000000"/>
                <w:lang w:val="sr-Latn-CS" w:eastAsia="sr-Latn-CS"/>
              </w:rPr>
              <w:t xml:space="preserve"> min</w:t>
            </w:r>
            <w:r w:rsidRPr="00E707D3">
              <w:rPr>
                <w:rFonts w:ascii="Times New Roman" w:hAnsi="Times New Roman" w:cs="Times New Roman"/>
                <w:color w:val="000000"/>
                <w:lang w:val="sr-Latn-CS" w:eastAsia="sr-Latn-CS"/>
              </w:rPr>
              <w:t xml:space="preserve"> 17”</w:t>
            </w:r>
            <w:r w:rsidR="0075531D" w:rsidRPr="00E707D3">
              <w:rPr>
                <w:rFonts w:ascii="Times New Roman" w:hAnsi="Times New Roman" w:cs="Times New Roman"/>
                <w:color w:val="000000"/>
                <w:lang w:val="sr-Latn-CS" w:eastAsia="sr-Latn-CS"/>
              </w:rPr>
              <w:t xml:space="preserve">, multifunkcionalni kožni </w:t>
            </w:r>
            <w:r w:rsidR="00E01BEC" w:rsidRPr="00E707D3">
              <w:rPr>
                <w:rFonts w:ascii="Times New Roman" w:hAnsi="Times New Roman" w:cs="Times New Roman"/>
                <w:color w:val="000000"/>
                <w:lang w:val="sr-Latn-CS" w:eastAsia="sr-Latn-CS"/>
              </w:rPr>
              <w:t>servo volan komandama</w:t>
            </w:r>
            <w:r w:rsidRPr="00E707D3">
              <w:rPr>
                <w:rFonts w:ascii="Times New Roman" w:hAnsi="Times New Roman" w:cs="Times New Roman"/>
                <w:color w:val="000000"/>
                <w:lang w:val="sr-Latn-CS" w:eastAsia="sr-Latn-CS"/>
              </w:rPr>
              <w:t xml:space="preserve"> radio-cd, telefon</w:t>
            </w:r>
            <w:r w:rsidR="00604079" w:rsidRPr="00E707D3">
              <w:rPr>
                <w:rFonts w:ascii="Times New Roman" w:hAnsi="Times New Roman" w:cs="Times New Roman"/>
                <w:color w:val="000000"/>
                <w:lang w:val="sr-Latn-CS" w:eastAsia="sr-Latn-CS"/>
              </w:rPr>
              <w:t>om</w:t>
            </w:r>
            <w:r w:rsidRPr="00E707D3">
              <w:rPr>
                <w:rFonts w:ascii="Times New Roman" w:hAnsi="Times New Roman" w:cs="Times New Roman"/>
                <w:color w:val="000000"/>
                <w:lang w:val="sr-Latn-CS" w:eastAsia="sr-Latn-CS"/>
              </w:rPr>
              <w:t>,</w:t>
            </w:r>
            <w:r w:rsidR="0075531D" w:rsidRPr="00E707D3">
              <w:rPr>
                <w:rFonts w:ascii="Times New Roman" w:hAnsi="Times New Roman" w:cs="Times New Roman"/>
                <w:color w:val="000000"/>
                <w:lang w:val="sr-Latn-CS" w:eastAsia="sr-Latn-CS"/>
              </w:rPr>
              <w:t xml:space="preserve"> </w:t>
            </w:r>
            <w:r w:rsidR="00C4575D" w:rsidRPr="00E707D3">
              <w:rPr>
                <w:rFonts w:ascii="Times New Roman" w:hAnsi="Times New Roman" w:cs="Times New Roman"/>
                <w:color w:val="000000"/>
                <w:lang w:val="sr-Latn-CS" w:eastAsia="sr-Latn-CS"/>
              </w:rPr>
              <w:t xml:space="preserve">sa </w:t>
            </w:r>
            <w:r w:rsidR="00E01BEC" w:rsidRPr="00E707D3">
              <w:rPr>
                <w:rFonts w:ascii="Times New Roman" w:hAnsi="Times New Roman" w:cs="Times New Roman"/>
                <w:color w:val="000000"/>
                <w:lang w:val="sr-Latn-CS" w:eastAsia="sr-Latn-CS"/>
              </w:rPr>
              <w:t>p</w:t>
            </w:r>
            <w:r w:rsidR="00C4575D" w:rsidRPr="00E707D3">
              <w:rPr>
                <w:rFonts w:ascii="Times New Roman" w:hAnsi="Times New Roman" w:cs="Times New Roman"/>
                <w:color w:val="000000"/>
                <w:lang w:val="sr-Latn-CS" w:eastAsia="sr-Latn-CS"/>
              </w:rPr>
              <w:t>rommjenom</w:t>
            </w:r>
            <w:r w:rsidR="00E01BEC" w:rsidRPr="00E707D3">
              <w:rPr>
                <w:rFonts w:ascii="Times New Roman" w:hAnsi="Times New Roman" w:cs="Times New Roman"/>
                <w:color w:val="000000"/>
                <w:lang w:val="sr-Latn-CS" w:eastAsia="sr-Latn-CS"/>
              </w:rPr>
              <w:t xml:space="preserve"> brzine</w:t>
            </w:r>
            <w:r w:rsidRPr="00E707D3">
              <w:rPr>
                <w:rFonts w:ascii="Times New Roman" w:hAnsi="Times New Roman" w:cs="Times New Roman"/>
                <w:color w:val="000000"/>
                <w:lang w:val="sr-Latn-CS" w:eastAsia="sr-Latn-CS"/>
              </w:rPr>
              <w:t>,</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podesiv u dvije ose.</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Kožna ručica mjenjača</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Patosnice</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Lajsne na pragovima vrata</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Vazdu</w:t>
            </w:r>
            <w:r w:rsidR="00E01BEC" w:rsidRPr="00E707D3">
              <w:rPr>
                <w:rFonts w:ascii="Times New Roman" w:hAnsi="Times New Roman" w:cs="Times New Roman"/>
                <w:color w:val="000000"/>
                <w:lang w:val="sr-Latn-CS" w:eastAsia="sr-Latn-CS"/>
              </w:rPr>
              <w:t>šni jastuci z</w:t>
            </w:r>
            <w:r w:rsidR="0075531D" w:rsidRPr="00E707D3">
              <w:rPr>
                <w:rFonts w:ascii="Times New Roman" w:hAnsi="Times New Roman" w:cs="Times New Roman"/>
                <w:color w:val="000000"/>
                <w:lang w:val="sr-Latn-CS" w:eastAsia="sr-Latn-CS"/>
              </w:rPr>
              <w:t xml:space="preserve">a vozača </w:t>
            </w:r>
            <w:r w:rsidRPr="00E707D3">
              <w:rPr>
                <w:rFonts w:ascii="Times New Roman" w:hAnsi="Times New Roman" w:cs="Times New Roman"/>
                <w:color w:val="000000"/>
                <w:lang w:val="sr-Latn-CS" w:eastAsia="sr-Latn-CS"/>
              </w:rPr>
              <w:t>i suvozača,</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suvozačev vazdušni jastuk</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sa de</w:t>
            </w:r>
            <w:r w:rsidR="0075531D" w:rsidRPr="00E707D3">
              <w:rPr>
                <w:rFonts w:ascii="Times New Roman" w:hAnsi="Times New Roman" w:cs="Times New Roman"/>
                <w:color w:val="000000"/>
                <w:lang w:val="sr-Latn-CS" w:eastAsia="sr-Latn-CS"/>
              </w:rPr>
              <w:t xml:space="preserve">aktivacijom, prednji i zadnji </w:t>
            </w:r>
            <w:r w:rsidRPr="00E707D3">
              <w:rPr>
                <w:rFonts w:ascii="Times New Roman" w:hAnsi="Times New Roman" w:cs="Times New Roman"/>
                <w:color w:val="000000"/>
                <w:lang w:val="sr-Latn-CS" w:eastAsia="sr-Latn-CS"/>
              </w:rPr>
              <w:t>bočni vazdušni jastuci,</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vazdušne zavjese</w:t>
            </w:r>
            <w:r w:rsidR="0075531D" w:rsidRPr="00E707D3">
              <w:rPr>
                <w:rFonts w:ascii="Times New Roman" w:hAnsi="Times New Roman" w:cs="Times New Roman"/>
                <w:color w:val="000000"/>
                <w:lang w:val="sr-Latn-CS" w:eastAsia="sr-Latn-CS"/>
              </w:rPr>
              <w:t xml:space="preserve"> i vazdušni jastuk za koljena </w:t>
            </w:r>
            <w:r w:rsidR="00B97271" w:rsidRPr="00E707D3">
              <w:rPr>
                <w:rFonts w:ascii="Times New Roman" w:hAnsi="Times New Roman" w:cs="Times New Roman"/>
                <w:color w:val="000000"/>
                <w:lang w:val="sr-Latn-CS" w:eastAsia="sr-Latn-CS"/>
              </w:rPr>
              <w:t>vozača</w:t>
            </w:r>
            <w:r w:rsidR="00E01BEC" w:rsidRPr="00E707D3">
              <w:rPr>
                <w:rFonts w:ascii="Times New Roman" w:hAnsi="Times New Roman" w:cs="Times New Roman"/>
                <w:color w:val="000000"/>
                <w:lang w:val="sr-Latn-CS" w:eastAsia="sr-Latn-CS"/>
              </w:rPr>
              <w:t>,</w:t>
            </w:r>
            <w:r w:rsidR="00B97271" w:rsidRPr="00E707D3">
              <w:rPr>
                <w:rFonts w:ascii="Times New Roman" w:hAnsi="Times New Roman" w:cs="Times New Roman"/>
                <w:color w:val="000000"/>
                <w:lang w:val="sr-Latn-CS" w:eastAsia="sr-Latn-CS"/>
              </w:rPr>
              <w:t xml:space="preserve"> sistem protiv blokade točkova</w:t>
            </w:r>
            <w:r w:rsidRPr="00E707D3">
              <w:rPr>
                <w:rFonts w:ascii="Times New Roman" w:hAnsi="Times New Roman" w:cs="Times New Roman"/>
                <w:color w:val="000000"/>
                <w:lang w:val="sr-Latn-CS" w:eastAsia="sr-Latn-CS"/>
              </w:rPr>
              <w:t xml:space="preserve"> prilikom kočenja,</w:t>
            </w:r>
            <w:r w:rsidR="00B97271"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 elektronska kontrola proklizavanja</w:t>
            </w:r>
            <w:r w:rsidR="00B97271" w:rsidRPr="00E707D3">
              <w:rPr>
                <w:rFonts w:ascii="Times New Roman" w:hAnsi="Times New Roman" w:cs="Times New Roman"/>
                <w:color w:val="000000"/>
                <w:lang w:val="sr-Latn-CS" w:eastAsia="sr-Latn-CS"/>
              </w:rPr>
              <w:t xml:space="preserve"> vozila, </w:t>
            </w:r>
            <w:r w:rsidRPr="00E707D3">
              <w:rPr>
                <w:rFonts w:ascii="Times New Roman" w:hAnsi="Times New Roman" w:cs="Times New Roman"/>
                <w:color w:val="000000"/>
                <w:lang w:val="sr-Latn-CS" w:eastAsia="sr-Latn-CS"/>
              </w:rPr>
              <w:t xml:space="preserve">elektronska kontrola stabilnosti </w:t>
            </w:r>
            <w:r w:rsidR="00E01BEC" w:rsidRPr="00E707D3">
              <w:rPr>
                <w:rFonts w:ascii="Times New Roman" w:hAnsi="Times New Roman" w:cs="Times New Roman"/>
                <w:color w:val="000000"/>
                <w:lang w:val="sr-Latn-CS" w:eastAsia="sr-Latn-CS"/>
              </w:rPr>
              <w:t>vozila, Servo upravljač,</w:t>
            </w:r>
            <w:r w:rsidRPr="00E707D3">
              <w:rPr>
                <w:rFonts w:ascii="Times New Roman" w:hAnsi="Times New Roman" w:cs="Times New Roman"/>
                <w:color w:val="000000"/>
                <w:lang w:val="sr-Latn-CS" w:eastAsia="sr-Latn-CS"/>
              </w:rPr>
              <w:t xml:space="preserve"> troozonsk</w:t>
            </w:r>
            <w:r w:rsidR="00C4575D" w:rsidRPr="00E707D3">
              <w:rPr>
                <w:rFonts w:ascii="Times New Roman" w:hAnsi="Times New Roman" w:cs="Times New Roman"/>
                <w:color w:val="000000"/>
                <w:lang w:val="sr-Latn-CS" w:eastAsia="sr-Latn-CS"/>
              </w:rPr>
              <w:t>i</w:t>
            </w:r>
            <w:r w:rsidRPr="00E707D3">
              <w:rPr>
                <w:rFonts w:ascii="Times New Roman" w:hAnsi="Times New Roman" w:cs="Times New Roman"/>
                <w:color w:val="000000"/>
                <w:lang w:val="sr-Latn-CS" w:eastAsia="sr-Latn-CS"/>
              </w:rPr>
              <w:t xml:space="preserve"> klima uređaj sa kontrolnim panelom </w:t>
            </w:r>
            <w:r w:rsidR="00B97271" w:rsidRPr="00E707D3">
              <w:rPr>
                <w:rFonts w:ascii="Times New Roman" w:hAnsi="Times New Roman" w:cs="Times New Roman"/>
                <w:color w:val="000000"/>
                <w:lang w:val="sr-Latn-CS" w:eastAsia="sr-Latn-CS"/>
              </w:rPr>
              <w:t xml:space="preserve">pozadi, </w:t>
            </w:r>
            <w:r w:rsidRPr="00E707D3">
              <w:rPr>
                <w:rFonts w:ascii="Times New Roman" w:hAnsi="Times New Roman" w:cs="Times New Roman"/>
                <w:color w:val="000000"/>
                <w:lang w:val="sr-Latn-CS" w:eastAsia="sr-Latn-CS"/>
              </w:rPr>
              <w:t>Kodira</w:t>
            </w:r>
            <w:r w:rsidR="00E01BEC" w:rsidRPr="00E707D3">
              <w:rPr>
                <w:rFonts w:ascii="Times New Roman" w:hAnsi="Times New Roman" w:cs="Times New Roman"/>
                <w:color w:val="000000"/>
                <w:lang w:val="sr-Latn-CS" w:eastAsia="sr-Latn-CS"/>
              </w:rPr>
              <w:t>n</w:t>
            </w:r>
            <w:r w:rsidR="00B97271" w:rsidRPr="00E707D3">
              <w:rPr>
                <w:rFonts w:ascii="Times New Roman" w:hAnsi="Times New Roman" w:cs="Times New Roman"/>
                <w:color w:val="000000"/>
                <w:lang w:val="sr-Latn-CS" w:eastAsia="sr-Latn-CS"/>
              </w:rPr>
              <w:t xml:space="preserve"> ključ sa centralnim </w:t>
            </w:r>
            <w:r w:rsidRPr="00E707D3">
              <w:rPr>
                <w:rFonts w:ascii="Times New Roman" w:hAnsi="Times New Roman" w:cs="Times New Roman"/>
                <w:color w:val="000000"/>
                <w:lang w:val="sr-Latn-CS" w:eastAsia="sr-Latn-CS"/>
              </w:rPr>
              <w:t>zaključavanjem i daljinskom komandom</w:t>
            </w:r>
            <w:r w:rsidR="00B97271"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Elektronski podizači prednjih i zadnjih stakala</w:t>
            </w:r>
            <w:r w:rsidR="00B97271"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w:t>
            </w:r>
          </w:p>
          <w:p w:rsidR="0080312D" w:rsidRPr="00E707D3" w:rsidRDefault="00B97271" w:rsidP="00AC53FE">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 xml:space="preserve">Spoljašnji retrovizori elektro </w:t>
            </w:r>
            <w:r w:rsidR="0080312D" w:rsidRPr="00E707D3">
              <w:rPr>
                <w:rFonts w:ascii="Times New Roman" w:hAnsi="Times New Roman" w:cs="Times New Roman"/>
                <w:color w:val="000000"/>
                <w:lang w:val="sr-Latn-CS" w:eastAsia="sr-Latn-CS"/>
              </w:rPr>
              <w:t>podesivi, sa grijačima, sklopivi i sa  automatskim z</w:t>
            </w:r>
            <w:r w:rsidRPr="00E707D3">
              <w:rPr>
                <w:rFonts w:ascii="Times New Roman" w:hAnsi="Times New Roman" w:cs="Times New Roman"/>
                <w:color w:val="000000"/>
                <w:lang w:val="sr-Latn-CS" w:eastAsia="sr-Latn-CS"/>
              </w:rPr>
              <w:t>atamnjenjem stakla, Unutrašnji retrovizor sa</w:t>
            </w:r>
            <w:r w:rsidR="0080312D" w:rsidRPr="00E707D3">
              <w:rPr>
                <w:rFonts w:ascii="Times New Roman" w:hAnsi="Times New Roman" w:cs="Times New Roman"/>
                <w:color w:val="000000"/>
                <w:lang w:val="sr-Latn-CS" w:eastAsia="sr-Latn-CS"/>
              </w:rPr>
              <w:t xml:space="preserve"> automatskim zatamnjenjem</w:t>
            </w:r>
            <w:r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LED svijetla za dnevnu vožnju sa</w:t>
            </w:r>
            <w:r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a</w:t>
            </w:r>
            <w:r w:rsidR="009D5310" w:rsidRPr="00E707D3">
              <w:rPr>
                <w:rFonts w:ascii="Times New Roman" w:hAnsi="Times New Roman" w:cs="Times New Roman"/>
                <w:color w:val="000000"/>
                <w:lang w:val="sr-Latn-CS" w:eastAsia="sr-Latn-CS"/>
              </w:rPr>
              <w:t>utomatskim paljenjem, xenon ili LED</w:t>
            </w:r>
            <w:r w:rsidR="0080312D" w:rsidRPr="00E707D3">
              <w:rPr>
                <w:rFonts w:ascii="Times New Roman" w:hAnsi="Times New Roman" w:cs="Times New Roman"/>
                <w:color w:val="000000"/>
                <w:lang w:val="sr-Latn-CS" w:eastAsia="sr-Latn-CS"/>
              </w:rPr>
              <w:t xml:space="preserve"> farovi sa nivelacijom</w:t>
            </w:r>
            <w:r w:rsidR="009D5310"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(podešavanjem),  prednja svijetla za maglu</w:t>
            </w:r>
            <w:r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 xml:space="preserve">Indikator promjene pritiska u </w:t>
            </w:r>
            <w:r w:rsidR="00F51B01" w:rsidRPr="00E707D3">
              <w:rPr>
                <w:rFonts w:ascii="Times New Roman" w:hAnsi="Times New Roman" w:cs="Times New Roman"/>
                <w:color w:val="000000"/>
                <w:lang w:val="sr-Latn-CS" w:eastAsia="sr-Latn-CS"/>
              </w:rPr>
              <w:t xml:space="preserve">pneumaticima , Kontrola pri vožnji u brdima, Senzor za kišu, </w:t>
            </w:r>
            <w:r w:rsidR="0080312D" w:rsidRPr="00E707D3">
              <w:rPr>
                <w:rFonts w:ascii="Times New Roman" w:hAnsi="Times New Roman" w:cs="Times New Roman"/>
                <w:color w:val="000000"/>
                <w:lang w:val="sr-Latn-CS" w:eastAsia="sr-Latn-CS"/>
              </w:rPr>
              <w:t>P</w:t>
            </w:r>
            <w:r w:rsidR="00F51B01" w:rsidRPr="00E707D3">
              <w:rPr>
                <w:rFonts w:ascii="Times New Roman" w:hAnsi="Times New Roman" w:cs="Times New Roman"/>
                <w:color w:val="000000"/>
                <w:lang w:val="sr-Latn-CS" w:eastAsia="sr-Latn-CS"/>
              </w:rPr>
              <w:t xml:space="preserve">rednji i zadnji nasloni za ruke, Pribor paket za pušače, </w:t>
            </w:r>
            <w:r w:rsidR="0080312D" w:rsidRPr="00E707D3">
              <w:rPr>
                <w:rFonts w:ascii="Times New Roman" w:hAnsi="Times New Roman" w:cs="Times New Roman"/>
                <w:color w:val="000000"/>
                <w:lang w:val="sr-Latn-CS" w:eastAsia="sr-Latn-CS"/>
              </w:rPr>
              <w:t>USB utičnica</w:t>
            </w:r>
            <w:r w:rsidR="00F51B01" w:rsidRPr="00E707D3">
              <w:rPr>
                <w:rFonts w:ascii="Times New Roman" w:hAnsi="Times New Roman" w:cs="Times New Roman"/>
                <w:color w:val="000000"/>
                <w:lang w:val="sr-Latn-CS" w:eastAsia="sr-Latn-CS"/>
              </w:rPr>
              <w:t>, 12 V utičnica,</w:t>
            </w:r>
            <w:r w:rsidR="0080312D" w:rsidRPr="00E707D3">
              <w:rPr>
                <w:rFonts w:ascii="Times New Roman" w:hAnsi="Times New Roman" w:cs="Times New Roman"/>
                <w:color w:val="000000"/>
                <w:lang w:val="sr-Latn-CS" w:eastAsia="sr-Latn-CS"/>
              </w:rPr>
              <w:t xml:space="preserve"> Start/Stop sistem, cruise control sa</w:t>
            </w:r>
            <w:r w:rsidR="00F51B01"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limita</w:t>
            </w:r>
            <w:r w:rsidR="00F51B01" w:rsidRPr="00E707D3">
              <w:rPr>
                <w:rFonts w:ascii="Times New Roman" w:hAnsi="Times New Roman" w:cs="Times New Roman"/>
                <w:color w:val="000000"/>
                <w:lang w:val="sr-Latn-CS" w:eastAsia="sr-Latn-CS"/>
              </w:rPr>
              <w:t>torom brzine, prednji i zadnji senzor za parkiranje,</w:t>
            </w:r>
            <w:r w:rsidR="00AC53FE"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Putni računar</w:t>
            </w:r>
            <w:r w:rsidR="00F51B01"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 xml:space="preserve">Vozačevo i suvozačevo sjedište podesivo po visini i lumbalno sa </w:t>
            </w:r>
            <w:r w:rsidR="00F51B01" w:rsidRPr="00E707D3">
              <w:rPr>
                <w:rFonts w:ascii="Times New Roman" w:hAnsi="Times New Roman" w:cs="Times New Roman"/>
                <w:color w:val="000000"/>
                <w:lang w:val="sr-Latn-CS" w:eastAsia="sr-Latn-CS"/>
              </w:rPr>
              <w:t xml:space="preserve"> naslonima za glavu, </w:t>
            </w:r>
            <w:r w:rsidR="0080312D" w:rsidRPr="00E707D3">
              <w:rPr>
                <w:rFonts w:ascii="Times New Roman" w:hAnsi="Times New Roman" w:cs="Times New Roman"/>
                <w:color w:val="000000"/>
                <w:lang w:val="sr-Latn-CS" w:eastAsia="sr-Latn-CS"/>
              </w:rPr>
              <w:t>Radio aparat u boji sa CD, Mp3 i osam zvu</w:t>
            </w:r>
            <w:r w:rsidR="00F51B01" w:rsidRPr="00E707D3">
              <w:rPr>
                <w:rFonts w:ascii="Times New Roman" w:hAnsi="Times New Roman" w:cs="Times New Roman"/>
                <w:color w:val="000000"/>
                <w:lang w:val="sr-Latn-CS" w:eastAsia="sr-Latn-CS"/>
              </w:rPr>
              <w:t xml:space="preserve">čnika, </w:t>
            </w:r>
            <w:r w:rsidR="0080312D" w:rsidRPr="00E707D3">
              <w:rPr>
                <w:rFonts w:ascii="Times New Roman" w:hAnsi="Times New Roman" w:cs="Times New Roman"/>
                <w:color w:val="000000"/>
                <w:lang w:val="sr-Latn-CS" w:eastAsia="sr-Latn-CS"/>
              </w:rPr>
              <w:t>S</w:t>
            </w:r>
            <w:r w:rsidR="00F51B01" w:rsidRPr="00E707D3">
              <w:rPr>
                <w:rFonts w:ascii="Times New Roman" w:hAnsi="Times New Roman" w:cs="Times New Roman"/>
                <w:color w:val="000000"/>
                <w:lang w:val="sr-Latn-CS" w:eastAsia="sr-Latn-CS"/>
              </w:rPr>
              <w:t xml:space="preserve">igurnosni pojasevi za vozača i </w:t>
            </w:r>
            <w:r w:rsidR="0080312D" w:rsidRPr="00E707D3">
              <w:rPr>
                <w:rFonts w:ascii="Times New Roman" w:hAnsi="Times New Roman" w:cs="Times New Roman"/>
                <w:color w:val="000000"/>
                <w:lang w:val="sr-Latn-CS" w:eastAsia="sr-Latn-CS"/>
              </w:rPr>
              <w:t xml:space="preserve">suvozača, tri sigurnosna pojasa pozadi, sa indikatorom zvučnim i </w:t>
            </w:r>
            <w:r w:rsidR="00F51B01" w:rsidRPr="00E707D3">
              <w:rPr>
                <w:rFonts w:ascii="Times New Roman" w:hAnsi="Times New Roman" w:cs="Times New Roman"/>
                <w:color w:val="000000"/>
                <w:lang w:val="sr-Latn-CS" w:eastAsia="sr-Latn-CS"/>
              </w:rPr>
              <w:t xml:space="preserve"> vizuelnim za pojaseve, </w:t>
            </w:r>
            <w:r w:rsidR="0080312D" w:rsidRPr="00E707D3">
              <w:rPr>
                <w:rFonts w:ascii="Times New Roman" w:hAnsi="Times New Roman" w:cs="Times New Roman"/>
                <w:color w:val="000000"/>
                <w:lang w:val="sr-Latn-CS" w:eastAsia="sr-Latn-CS"/>
              </w:rPr>
              <w:t xml:space="preserve">Osvjetljenje poda vozila, tonirana </w:t>
            </w:r>
            <w:r w:rsidR="00F51B01" w:rsidRPr="00E707D3">
              <w:rPr>
                <w:rFonts w:ascii="Times New Roman" w:hAnsi="Times New Roman" w:cs="Times New Roman"/>
                <w:color w:val="000000"/>
                <w:lang w:val="sr-Latn-CS" w:eastAsia="sr-Latn-CS"/>
              </w:rPr>
              <w:t xml:space="preserve">stakla, svijetla za čitanje, </w:t>
            </w:r>
            <w:r w:rsidR="0080312D" w:rsidRPr="00E707D3">
              <w:rPr>
                <w:rFonts w:ascii="Times New Roman" w:hAnsi="Times New Roman" w:cs="Times New Roman"/>
                <w:color w:val="000000"/>
                <w:lang w:val="sr-Latn-CS" w:eastAsia="sr-Latn-CS"/>
              </w:rPr>
              <w:t>Grijači sjedišta vozača i suvozača</w:t>
            </w:r>
            <w:r w:rsidR="00F51B01" w:rsidRPr="00E707D3">
              <w:rPr>
                <w:rFonts w:ascii="Times New Roman" w:hAnsi="Times New Roman" w:cs="Times New Roman"/>
                <w:color w:val="000000"/>
                <w:lang w:val="sr-Latn-CS" w:eastAsia="sr-Latn-CS"/>
              </w:rPr>
              <w:t>,</w:t>
            </w:r>
            <w:r w:rsidR="0080312D" w:rsidRPr="00E707D3">
              <w:rPr>
                <w:rFonts w:ascii="Times New Roman" w:hAnsi="Times New Roman" w:cs="Times New Roman"/>
                <w:color w:val="000000"/>
                <w:lang w:val="sr-Latn-CS" w:eastAsia="sr-Latn-CS"/>
              </w:rPr>
              <w:t xml:space="preserve"> Ned</w:t>
            </w:r>
            <w:r w:rsidR="00F51B01" w:rsidRPr="00E707D3">
              <w:rPr>
                <w:rFonts w:ascii="Times New Roman" w:hAnsi="Times New Roman" w:cs="Times New Roman"/>
                <w:color w:val="000000"/>
                <w:lang w:val="sr-Latn-CS" w:eastAsia="sr-Latn-CS"/>
              </w:rPr>
              <w:t>jeljiva zadnja klupa, djeljiv i sklopljiv naslon za ruku zadnje</w:t>
            </w:r>
            <w:r w:rsidR="0080312D" w:rsidRPr="00E707D3">
              <w:rPr>
                <w:rFonts w:ascii="Times New Roman" w:hAnsi="Times New Roman" w:cs="Times New Roman"/>
                <w:color w:val="000000"/>
                <w:lang w:val="sr-Latn-CS" w:eastAsia="sr-Latn-CS"/>
              </w:rPr>
              <w:t xml:space="preserve">g sjedišta, tri naslona za glavu  </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kom</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tc>
        <w:tc>
          <w:tcPr>
            <w:tcW w:w="514" w:type="dxa"/>
            <w:tcBorders>
              <w:top w:val="nil"/>
              <w:left w:val="single" w:sz="4"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8F560A">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1</w:t>
            </w:r>
          </w:p>
        </w:tc>
      </w:tr>
      <w:tr w:rsidR="00D82516" w:rsidRPr="006A7024" w:rsidTr="003C0AA0">
        <w:trPr>
          <w:trHeight w:val="6795"/>
        </w:trPr>
        <w:tc>
          <w:tcPr>
            <w:tcW w:w="532" w:type="dxa"/>
            <w:tcBorders>
              <w:top w:val="nil"/>
              <w:left w:val="single" w:sz="8" w:space="0" w:color="auto"/>
              <w:bottom w:val="single" w:sz="4" w:space="0" w:color="auto"/>
              <w:right w:val="single" w:sz="8" w:space="0" w:color="auto"/>
            </w:tcBorders>
            <w:vAlign w:val="center"/>
          </w:tcPr>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lastRenderedPageBreak/>
              <w:t>2.</w:t>
            </w:r>
          </w:p>
        </w:tc>
        <w:tc>
          <w:tcPr>
            <w:tcW w:w="1260" w:type="dxa"/>
            <w:tcBorders>
              <w:top w:val="nil"/>
              <w:left w:val="nil"/>
              <w:bottom w:val="single" w:sz="4" w:space="0" w:color="auto"/>
              <w:right w:val="single" w:sz="4" w:space="0" w:color="auto"/>
            </w:tcBorders>
            <w:vAlign w:val="center"/>
          </w:tcPr>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Nabavka, transport i isporuka novog putničkog automobila</w:t>
            </w: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D82516">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00C21E56"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b/>
                <w:color w:val="000000"/>
                <w:lang w:val="sr-Latn-CS" w:eastAsia="sr-Latn-CS"/>
              </w:rPr>
              <w:t>Pogonsko gorivo</w:t>
            </w:r>
            <w:r w:rsidRPr="00E707D3">
              <w:rPr>
                <w:rFonts w:ascii="Times New Roman" w:hAnsi="Times New Roman" w:cs="Times New Roman"/>
                <w:color w:val="000000"/>
                <w:lang w:val="sr-Latn-CS" w:eastAsia="sr-Latn-CS"/>
              </w:rPr>
              <w:t>: eurodiesel (nafta)</w:t>
            </w:r>
          </w:p>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Pr="00E707D3">
              <w:rPr>
                <w:rFonts w:ascii="Times New Roman" w:hAnsi="Times New Roman" w:cs="Times New Roman"/>
                <w:b/>
                <w:color w:val="000000"/>
                <w:lang w:val="sr-Latn-CS" w:eastAsia="sr-Latn-CS"/>
              </w:rPr>
              <w:t>Radna zapremina</w:t>
            </w:r>
            <w:r w:rsidRPr="00E707D3">
              <w:rPr>
                <w:rFonts w:ascii="Times New Roman" w:hAnsi="Times New Roman" w:cs="Times New Roman"/>
                <w:color w:val="000000"/>
                <w:lang w:val="sr-Latn-CS" w:eastAsia="sr-Latn-CS"/>
              </w:rPr>
              <w:t>:</w:t>
            </w:r>
            <w:r w:rsidR="007D21FD" w:rsidRPr="00E707D3">
              <w:rPr>
                <w:rFonts w:ascii="Times New Roman" w:hAnsi="Times New Roman" w:cs="Times New Roman"/>
                <w:color w:val="000000"/>
                <w:lang w:val="sr-Latn-CS" w:eastAsia="sr-Latn-CS"/>
              </w:rPr>
              <w:t xml:space="preserve"> min</w:t>
            </w:r>
            <w:r w:rsidRPr="00E707D3">
              <w:rPr>
                <w:rFonts w:ascii="Times New Roman" w:hAnsi="Times New Roman" w:cs="Times New Roman"/>
                <w:color w:val="000000"/>
                <w:lang w:val="sr-Latn-CS" w:eastAsia="sr-Latn-CS"/>
              </w:rPr>
              <w:t xml:space="preserve"> 1500cm3</w:t>
            </w:r>
            <w:r w:rsidR="00D82516" w:rsidRPr="00E707D3">
              <w:rPr>
                <w:rFonts w:ascii="Times New Roman" w:hAnsi="Times New Roman" w:cs="Times New Roman"/>
                <w:color w:val="000000"/>
                <w:lang w:val="sr-Latn-CS" w:eastAsia="sr-Latn-CS"/>
              </w:rPr>
              <w:t>,</w:t>
            </w:r>
            <w:r w:rsidR="007D21FD"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Euro 6</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w:t>
            </w:r>
            <w:r w:rsidR="00D604EF" w:rsidRPr="00E707D3">
              <w:rPr>
                <w:rFonts w:ascii="Times New Roman" w:hAnsi="Times New Roman" w:cs="Times New Roman"/>
                <w:b/>
                <w:color w:val="000000"/>
                <w:lang w:val="sr-Latn-CS" w:eastAsia="sr-Latn-CS"/>
              </w:rPr>
              <w:t>in.</w:t>
            </w:r>
            <w:r w:rsidRPr="00E707D3">
              <w:rPr>
                <w:rFonts w:ascii="Times New Roman" w:hAnsi="Times New Roman" w:cs="Times New Roman"/>
                <w:b/>
                <w:color w:val="000000"/>
                <w:lang w:val="sr-Latn-CS" w:eastAsia="sr-Latn-CS"/>
              </w:rPr>
              <w:t xml:space="preserve"> snaga</w:t>
            </w:r>
            <w:r w:rsidRPr="00E707D3">
              <w:rPr>
                <w:rFonts w:ascii="Times New Roman" w:hAnsi="Times New Roman" w:cs="Times New Roman"/>
                <w:color w:val="000000"/>
                <w:lang w:val="sr-Latn-CS" w:eastAsia="sr-Latn-CS"/>
              </w:rPr>
              <w:t>: 85kw/115ks</w:t>
            </w:r>
            <w:r w:rsidR="00D82516" w:rsidRPr="00E707D3">
              <w:rPr>
                <w:rFonts w:ascii="Times New Roman" w:hAnsi="Times New Roman" w:cs="Times New Roman"/>
                <w:color w:val="000000"/>
                <w:lang w:val="sr-Latn-CS" w:eastAsia="sr-Latn-CS"/>
              </w:rPr>
              <w:t>,</w:t>
            </w:r>
            <w:r w:rsidR="002F7ABF"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vrata</w:t>
            </w:r>
            <w:r w:rsidRPr="00E707D3">
              <w:rPr>
                <w:rFonts w:ascii="Times New Roman" w:hAnsi="Times New Roman" w:cs="Times New Roman"/>
                <w:color w:val="000000"/>
                <w:lang w:val="sr-Latn-CS" w:eastAsia="sr-Latn-CS"/>
              </w:rPr>
              <w:t>: 4+1</w:t>
            </w:r>
            <w:r w:rsidR="00D82516" w:rsidRPr="00E707D3">
              <w:rPr>
                <w:rFonts w:ascii="Times New Roman" w:hAnsi="Times New Roman" w:cs="Times New Roman"/>
                <w:color w:val="000000"/>
                <w:lang w:val="sr-Latn-CS" w:eastAsia="sr-Latn-CS"/>
              </w:rPr>
              <w:t>,</w:t>
            </w:r>
            <w:r w:rsidR="002F7ABF"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5 (4+1)</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Oblik karoserije</w:t>
            </w:r>
            <w:r w:rsidRPr="00E707D3">
              <w:rPr>
                <w:rFonts w:ascii="Times New Roman" w:hAnsi="Times New Roman" w:cs="Times New Roman"/>
                <w:color w:val="000000"/>
                <w:lang w:val="sr-Latn-CS" w:eastAsia="sr-Latn-CS"/>
              </w:rPr>
              <w:t>: Limuzina</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Boja vozila</w:t>
            </w:r>
            <w:r w:rsidRPr="00E707D3">
              <w:rPr>
                <w:rFonts w:ascii="Times New Roman" w:hAnsi="Times New Roman" w:cs="Times New Roman"/>
                <w:color w:val="000000"/>
                <w:lang w:val="sr-Latn-CS" w:eastAsia="sr-Latn-CS"/>
              </w:rPr>
              <w:t>: crna/ tamno siva/ siva</w:t>
            </w:r>
            <w:r w:rsidR="00D82516" w:rsidRPr="00E707D3">
              <w:rPr>
                <w:rFonts w:ascii="Times New Roman" w:hAnsi="Times New Roman" w:cs="Times New Roman"/>
                <w:color w:val="000000"/>
                <w:lang w:val="sr-Latn-CS" w:eastAsia="sr-Latn-CS"/>
              </w:rPr>
              <w:t xml:space="preserve">, </w:t>
            </w:r>
            <w:r w:rsidR="002F7ABF" w:rsidRPr="00E707D3">
              <w:rPr>
                <w:rFonts w:ascii="Times New Roman" w:hAnsi="Times New Roman" w:cs="Times New Roman"/>
                <w:b/>
                <w:color w:val="000000"/>
                <w:lang w:val="sr-Latn-CS" w:eastAsia="sr-Latn-CS"/>
              </w:rPr>
              <w:t>Dužina,širina</w:t>
            </w:r>
            <w:r w:rsidRPr="00E707D3">
              <w:rPr>
                <w:rFonts w:ascii="Times New Roman" w:hAnsi="Times New Roman" w:cs="Times New Roman"/>
                <w:color w:val="000000"/>
                <w:lang w:val="sr-Latn-CS" w:eastAsia="sr-Latn-CS"/>
              </w:rPr>
              <w:t>:</w:t>
            </w:r>
            <w:r w:rsidR="00D82516" w:rsidRPr="00E707D3">
              <w:rPr>
                <w:rFonts w:ascii="Times New Roman" w:hAnsi="Times New Roman" w:cs="Times New Roman"/>
                <w:color w:val="000000"/>
                <w:lang w:val="sr-Latn-CS" w:eastAsia="sr-Latn-CS"/>
              </w:rPr>
              <w:t xml:space="preserve"> </w:t>
            </w:r>
            <w:r w:rsidR="002F7ABF" w:rsidRPr="00E707D3">
              <w:rPr>
                <w:rFonts w:ascii="Times New Roman" w:hAnsi="Times New Roman" w:cs="Times New Roman"/>
                <w:color w:val="000000"/>
                <w:lang w:val="sr-Latn-CS" w:eastAsia="sr-Latn-CS"/>
              </w:rPr>
              <w:t>min: 4400mm/1700mm</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Prtljažnik</w:t>
            </w:r>
            <w:r w:rsidRPr="00E707D3">
              <w:rPr>
                <w:rFonts w:ascii="Times New Roman" w:hAnsi="Times New Roman" w:cs="Times New Roman"/>
                <w:color w:val="000000"/>
                <w:lang w:val="sr-Latn-CS" w:eastAsia="sr-Latn-CS"/>
              </w:rPr>
              <w:t>: min: 500 lit.</w:t>
            </w:r>
          </w:p>
          <w:p w:rsidR="0080312D" w:rsidRPr="00E707D3" w:rsidRDefault="0080312D" w:rsidP="00F631FC">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Pr="00E707D3">
              <w:rPr>
                <w:rFonts w:ascii="Times New Roman" w:hAnsi="Times New Roman" w:cs="Times New Roman"/>
                <w:b/>
                <w:color w:val="000000"/>
                <w:lang w:val="sr-Latn-CS" w:eastAsia="sr-Latn-CS"/>
              </w:rPr>
              <w:t>Oprema na vozilu:</w:t>
            </w:r>
            <w:r w:rsidR="007D21F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Branici u boji vozila</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felne: </w:t>
            </w:r>
            <w:r w:rsidR="000E48CB" w:rsidRPr="00E707D3">
              <w:rPr>
                <w:rFonts w:ascii="Times New Roman" w:hAnsi="Times New Roman" w:cs="Times New Roman"/>
                <w:color w:val="000000"/>
                <w:lang w:val="sr-Latn-CS" w:eastAsia="sr-Latn-CS"/>
              </w:rPr>
              <w:t>min</w:t>
            </w:r>
            <w:r w:rsidRPr="00E707D3">
              <w:rPr>
                <w:rFonts w:ascii="Times New Roman" w:hAnsi="Times New Roman" w:cs="Times New Roman"/>
                <w:color w:val="000000"/>
                <w:lang w:val="sr-Latn-CS" w:eastAsia="sr-Latn-CS"/>
              </w:rPr>
              <w:t xml:space="preserve"> 15”</w:t>
            </w:r>
            <w:r w:rsidR="00D82516" w:rsidRPr="00E707D3">
              <w:rPr>
                <w:rFonts w:ascii="Times New Roman" w:hAnsi="Times New Roman" w:cs="Times New Roman"/>
                <w:color w:val="000000"/>
                <w:lang w:val="sr-Latn-CS" w:eastAsia="sr-Latn-CS"/>
              </w:rPr>
              <w:t>,</w:t>
            </w:r>
            <w:r w:rsidR="00D87841"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servo volan podesiv u dvije</w:t>
            </w:r>
            <w:r w:rsidR="00F631FC" w:rsidRPr="00E707D3">
              <w:rPr>
                <w:rFonts w:ascii="Times New Roman" w:hAnsi="Times New Roman" w:cs="Times New Roman"/>
                <w:color w:val="000000"/>
                <w:lang w:val="sr-Latn-CS" w:eastAsia="sr-Latn-CS"/>
              </w:rPr>
              <w:t xml:space="preserve"> </w:t>
            </w:r>
            <w:r w:rsidR="00CA62F3" w:rsidRPr="00E707D3">
              <w:rPr>
                <w:rFonts w:ascii="Times New Roman" w:hAnsi="Times New Roman" w:cs="Times New Roman"/>
                <w:color w:val="000000"/>
                <w:lang w:val="sr-Latn-CS" w:eastAsia="sr-Latn-CS"/>
              </w:rPr>
              <w:t>ose</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Patosnice</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Vazdu</w:t>
            </w:r>
            <w:r w:rsidR="00F631FC" w:rsidRPr="00E707D3">
              <w:rPr>
                <w:rFonts w:ascii="Times New Roman" w:hAnsi="Times New Roman" w:cs="Times New Roman"/>
                <w:color w:val="000000"/>
                <w:lang w:val="sr-Latn-CS" w:eastAsia="sr-Latn-CS"/>
              </w:rPr>
              <w:t xml:space="preserve">šni jastuci za vozača </w:t>
            </w:r>
            <w:r w:rsidRPr="00E707D3">
              <w:rPr>
                <w:rFonts w:ascii="Times New Roman" w:hAnsi="Times New Roman" w:cs="Times New Roman"/>
                <w:color w:val="000000"/>
                <w:lang w:val="sr-Latn-CS" w:eastAsia="sr-Latn-CS"/>
              </w:rPr>
              <w:t>i suvozača,</w:t>
            </w:r>
            <w:r w:rsidR="00CA62F3"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suvozačev vazdušni jastuk</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w:t>
            </w:r>
            <w:r w:rsidR="00F631FC" w:rsidRPr="00E707D3">
              <w:rPr>
                <w:rFonts w:ascii="Times New Roman" w:hAnsi="Times New Roman" w:cs="Times New Roman"/>
                <w:color w:val="000000"/>
                <w:lang w:val="sr-Latn-CS" w:eastAsia="sr-Latn-CS"/>
              </w:rPr>
              <w:t xml:space="preserve">a deaktivacijom, prednji bočni </w:t>
            </w:r>
            <w:r w:rsidRPr="00E707D3">
              <w:rPr>
                <w:rFonts w:ascii="Times New Roman" w:hAnsi="Times New Roman" w:cs="Times New Roman"/>
                <w:color w:val="000000"/>
                <w:lang w:val="sr-Latn-CS" w:eastAsia="sr-Latn-CS"/>
              </w:rPr>
              <w:t>vazdušni jastuci</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w:t>
            </w:r>
            <w:r w:rsidR="00CA62F3" w:rsidRPr="00E707D3">
              <w:rPr>
                <w:rFonts w:ascii="Times New Roman" w:hAnsi="Times New Roman" w:cs="Times New Roman"/>
                <w:color w:val="000000"/>
                <w:lang w:val="sr-Latn-CS" w:eastAsia="sr-Latn-CS"/>
              </w:rPr>
              <w:t xml:space="preserve">sistem protiv blokade točkova </w:t>
            </w:r>
            <w:r w:rsidRPr="00E707D3">
              <w:rPr>
                <w:rFonts w:ascii="Times New Roman" w:hAnsi="Times New Roman" w:cs="Times New Roman"/>
                <w:color w:val="000000"/>
                <w:lang w:val="sr-Latn-CS" w:eastAsia="sr-Latn-CS"/>
              </w:rPr>
              <w:t>prilikom kočenja, Disk kočnice pozadi</w:t>
            </w:r>
            <w:r w:rsidR="00CE109A"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elektronska kontrola proklizavanja</w:t>
            </w:r>
            <w:r w:rsidR="00F631FC" w:rsidRPr="00E707D3">
              <w:rPr>
                <w:rFonts w:ascii="Times New Roman" w:hAnsi="Times New Roman" w:cs="Times New Roman"/>
                <w:color w:val="000000"/>
                <w:lang w:val="sr-Latn-CS" w:eastAsia="sr-Latn-CS"/>
              </w:rPr>
              <w:t xml:space="preserve"> vozila, </w:t>
            </w:r>
            <w:r w:rsidRPr="00E707D3">
              <w:rPr>
                <w:rFonts w:ascii="Times New Roman" w:hAnsi="Times New Roman" w:cs="Times New Roman"/>
                <w:color w:val="000000"/>
                <w:lang w:val="sr-Latn-CS" w:eastAsia="sr-Latn-CS"/>
              </w:rPr>
              <w:t xml:space="preserve">elektronska kontrola stabilnosti </w:t>
            </w:r>
            <w:r w:rsidR="00F631FC" w:rsidRPr="00E707D3">
              <w:rPr>
                <w:rFonts w:ascii="Times New Roman" w:hAnsi="Times New Roman" w:cs="Times New Roman"/>
                <w:color w:val="000000"/>
                <w:lang w:val="sr-Latn-CS" w:eastAsia="sr-Latn-CS"/>
              </w:rPr>
              <w:t xml:space="preserve">vozila, Servo upravljač, </w:t>
            </w:r>
            <w:r w:rsidRPr="00E707D3">
              <w:rPr>
                <w:rFonts w:ascii="Times New Roman" w:hAnsi="Times New Roman" w:cs="Times New Roman"/>
                <w:color w:val="000000"/>
                <w:lang w:val="sr-Latn-CS" w:eastAsia="sr-Latn-CS"/>
              </w:rPr>
              <w:t xml:space="preserve"> digitaln</w:t>
            </w:r>
            <w:r w:rsidR="00604079" w:rsidRPr="00E707D3">
              <w:rPr>
                <w:rFonts w:ascii="Times New Roman" w:hAnsi="Times New Roman" w:cs="Times New Roman"/>
                <w:color w:val="000000"/>
                <w:lang w:val="sr-Latn-CS" w:eastAsia="sr-Latn-CS"/>
              </w:rPr>
              <w:t>o</w:t>
            </w:r>
            <w:r w:rsidRPr="00E707D3">
              <w:rPr>
                <w:rFonts w:ascii="Times New Roman" w:hAnsi="Times New Roman" w:cs="Times New Roman"/>
                <w:color w:val="000000"/>
                <w:lang w:val="sr-Latn-CS" w:eastAsia="sr-Latn-CS"/>
              </w:rPr>
              <w:t xml:space="preserve"> podešavanje klime i displejom</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Kodira</w:t>
            </w:r>
            <w:r w:rsidR="00F631FC" w:rsidRPr="00E707D3">
              <w:rPr>
                <w:rFonts w:ascii="Times New Roman" w:hAnsi="Times New Roman" w:cs="Times New Roman"/>
                <w:color w:val="000000"/>
                <w:lang w:val="sr-Latn-CS" w:eastAsia="sr-Latn-CS"/>
              </w:rPr>
              <w:t xml:space="preserve">n </w:t>
            </w:r>
            <w:r w:rsidR="00CA160F" w:rsidRPr="00E707D3">
              <w:rPr>
                <w:rFonts w:ascii="Times New Roman" w:hAnsi="Times New Roman" w:cs="Times New Roman"/>
                <w:color w:val="000000"/>
                <w:lang w:val="sr-Latn-CS" w:eastAsia="sr-Latn-CS"/>
              </w:rPr>
              <w:t>ključ</w:t>
            </w:r>
            <w:r w:rsidR="00F631FC" w:rsidRPr="00E707D3">
              <w:rPr>
                <w:rFonts w:ascii="Times New Roman" w:hAnsi="Times New Roman" w:cs="Times New Roman"/>
                <w:color w:val="000000"/>
                <w:lang w:val="sr-Latn-CS" w:eastAsia="sr-Latn-CS"/>
              </w:rPr>
              <w:t xml:space="preserve"> sa centralnim </w:t>
            </w:r>
            <w:r w:rsidR="00604079" w:rsidRPr="00E707D3">
              <w:rPr>
                <w:rFonts w:ascii="Times New Roman" w:hAnsi="Times New Roman" w:cs="Times New Roman"/>
                <w:color w:val="000000"/>
                <w:lang w:val="sr-Latn-CS" w:eastAsia="sr-Latn-CS"/>
              </w:rPr>
              <w:t xml:space="preserve">zaključavanjem i daljinskom </w:t>
            </w:r>
            <w:r w:rsidRPr="00E707D3">
              <w:rPr>
                <w:rFonts w:ascii="Times New Roman" w:hAnsi="Times New Roman" w:cs="Times New Roman"/>
                <w:color w:val="000000"/>
                <w:lang w:val="sr-Latn-CS" w:eastAsia="sr-Latn-CS"/>
              </w:rPr>
              <w:t>komandom</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Elektronski podizači prednjih i </w:t>
            </w:r>
            <w:r w:rsidR="00F631FC" w:rsidRPr="00E707D3">
              <w:rPr>
                <w:rFonts w:ascii="Times New Roman" w:hAnsi="Times New Roman" w:cs="Times New Roman"/>
                <w:color w:val="000000"/>
                <w:lang w:val="sr-Latn-CS" w:eastAsia="sr-Latn-CS"/>
              </w:rPr>
              <w:t xml:space="preserve">zadnjih stakala, </w:t>
            </w:r>
            <w:r w:rsidRPr="00E707D3">
              <w:rPr>
                <w:rFonts w:ascii="Times New Roman" w:hAnsi="Times New Roman" w:cs="Times New Roman"/>
                <w:color w:val="000000"/>
                <w:lang w:val="sr-Latn-CS" w:eastAsia="sr-Latn-CS"/>
              </w:rPr>
              <w:t>Spoljašnji retrovizori elektro podesivi, sa grijačima i u boji vozila</w:t>
            </w:r>
          </w:p>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 LED svijetla za dnevnu vožnju sa</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automatskim paljenjem, farovi sa nivelacijom(podešavanjem</w:t>
            </w:r>
            <w:r w:rsidR="001756D2" w:rsidRPr="00E707D3">
              <w:rPr>
                <w:rFonts w:ascii="Times New Roman" w:hAnsi="Times New Roman" w:cs="Times New Roman"/>
                <w:color w:val="000000"/>
                <w:lang w:val="sr-Latn-CS" w:eastAsia="sr-Latn-CS"/>
              </w:rPr>
              <w:t xml:space="preserve">),  prednja svijetla za maglu </w:t>
            </w:r>
            <w:r w:rsidR="00F631FC" w:rsidRPr="00E707D3">
              <w:rPr>
                <w:rFonts w:ascii="Times New Roman" w:hAnsi="Times New Roman" w:cs="Times New Roman"/>
                <w:color w:val="000000"/>
                <w:lang w:val="sr-Latn-CS" w:eastAsia="sr-Latn-CS"/>
              </w:rPr>
              <w:t xml:space="preserve">, Kontrola pri vožnji u brdima, </w:t>
            </w:r>
            <w:r w:rsidRPr="00E707D3">
              <w:rPr>
                <w:rFonts w:ascii="Times New Roman" w:hAnsi="Times New Roman" w:cs="Times New Roman"/>
                <w:color w:val="000000"/>
                <w:lang w:val="sr-Latn-CS" w:eastAsia="sr-Latn-CS"/>
              </w:rPr>
              <w:t>P</w:t>
            </w:r>
            <w:r w:rsidR="00F631FC" w:rsidRPr="00E707D3">
              <w:rPr>
                <w:rFonts w:ascii="Times New Roman" w:hAnsi="Times New Roman" w:cs="Times New Roman"/>
                <w:color w:val="000000"/>
                <w:lang w:val="sr-Latn-CS" w:eastAsia="sr-Latn-CS"/>
              </w:rPr>
              <w:t xml:space="preserve">rednji i zadnji nasloni za ruke, Pribor paket za pušače, </w:t>
            </w:r>
            <w:r w:rsidRPr="00E707D3">
              <w:rPr>
                <w:rFonts w:ascii="Times New Roman" w:hAnsi="Times New Roman" w:cs="Times New Roman"/>
                <w:color w:val="000000"/>
                <w:lang w:val="sr-Latn-CS" w:eastAsia="sr-Latn-CS"/>
              </w:rPr>
              <w:t>USB utičnica</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12 V utičnica</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prednji i zadnji senzori za parkiranje</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Putni računar</w:t>
            </w:r>
            <w:r w:rsidR="00F631FC" w:rsidRPr="00E707D3">
              <w:rPr>
                <w:rFonts w:ascii="Times New Roman" w:hAnsi="Times New Roman" w:cs="Times New Roman"/>
                <w:color w:val="000000"/>
                <w:lang w:val="sr-Latn-CS" w:eastAsia="sr-Latn-CS"/>
              </w:rPr>
              <w:t>, Vozačevo i suvozačevo sjedište</w:t>
            </w:r>
            <w:r w:rsidRPr="00E707D3">
              <w:rPr>
                <w:rFonts w:ascii="Times New Roman" w:hAnsi="Times New Roman" w:cs="Times New Roman"/>
                <w:color w:val="000000"/>
                <w:lang w:val="sr-Latn-CS" w:eastAsia="sr-Latn-CS"/>
              </w:rPr>
              <w:t xml:space="preserve"> podesivo po visini sa naslonima za </w:t>
            </w:r>
            <w:r w:rsidR="00B71379" w:rsidRPr="00E707D3">
              <w:rPr>
                <w:rFonts w:ascii="Times New Roman" w:hAnsi="Times New Roman" w:cs="Times New Roman"/>
                <w:color w:val="000000"/>
                <w:lang w:val="sr-Latn-CS" w:eastAsia="sr-Latn-CS"/>
              </w:rPr>
              <w:t>glavu</w:t>
            </w:r>
            <w:r w:rsidR="00F631FC" w:rsidRPr="00E707D3">
              <w:rPr>
                <w:rFonts w:ascii="Times New Roman" w:hAnsi="Times New Roman" w:cs="Times New Roman"/>
                <w:color w:val="000000"/>
                <w:lang w:val="sr-Latn-CS" w:eastAsia="sr-Latn-CS"/>
              </w:rPr>
              <w:t>,</w:t>
            </w:r>
            <w:r w:rsidR="00B71379" w:rsidRPr="00E707D3">
              <w:rPr>
                <w:rFonts w:ascii="Times New Roman" w:hAnsi="Times New Roman" w:cs="Times New Roman"/>
                <w:color w:val="000000"/>
                <w:lang w:val="sr-Latn-CS" w:eastAsia="sr-Latn-CS"/>
              </w:rPr>
              <w:t xml:space="preserve"> </w:t>
            </w:r>
            <w:r w:rsidR="001756D2" w:rsidRPr="00E707D3">
              <w:rPr>
                <w:rFonts w:ascii="Times New Roman" w:hAnsi="Times New Roman" w:cs="Times New Roman"/>
                <w:color w:val="000000"/>
                <w:lang w:val="sr-Latn-CS" w:eastAsia="sr-Latn-CS"/>
              </w:rPr>
              <w:t>Radio aparat sa CD,Mp3</w:t>
            </w:r>
            <w:r w:rsidRPr="00E707D3">
              <w:rPr>
                <w:rFonts w:ascii="Times New Roman" w:hAnsi="Times New Roman" w:cs="Times New Roman"/>
                <w:color w:val="000000"/>
                <w:lang w:val="sr-Latn-CS" w:eastAsia="sr-Latn-CS"/>
              </w:rPr>
              <w:t xml:space="preserve"> i</w:t>
            </w:r>
            <w:r w:rsidR="009E4821" w:rsidRPr="00E707D3">
              <w:rPr>
                <w:rFonts w:ascii="Times New Roman" w:hAnsi="Times New Roman" w:cs="Times New Roman"/>
                <w:color w:val="000000"/>
                <w:lang w:val="sr-Latn-CS" w:eastAsia="sr-Latn-CS"/>
              </w:rPr>
              <w:t xml:space="preserve"> min.</w:t>
            </w:r>
            <w:r w:rsidRPr="00E707D3">
              <w:rPr>
                <w:rFonts w:ascii="Times New Roman" w:hAnsi="Times New Roman" w:cs="Times New Roman"/>
                <w:color w:val="000000"/>
                <w:lang w:val="sr-Latn-CS" w:eastAsia="sr-Latn-CS"/>
              </w:rPr>
              <w:t xml:space="preserve"> </w:t>
            </w:r>
            <w:r w:rsidR="00B71379" w:rsidRPr="00E707D3">
              <w:rPr>
                <w:rFonts w:ascii="Times New Roman" w:hAnsi="Times New Roman" w:cs="Times New Roman"/>
                <w:color w:val="000000"/>
                <w:lang w:val="sr-Latn-CS" w:eastAsia="sr-Latn-CS"/>
              </w:rPr>
              <w:t>četiri  zvučnika,</w:t>
            </w:r>
            <w:r w:rsidRPr="00E707D3">
              <w:rPr>
                <w:rFonts w:ascii="Times New Roman" w:hAnsi="Times New Roman" w:cs="Times New Roman"/>
                <w:color w:val="000000"/>
                <w:lang w:val="sr-Latn-CS" w:eastAsia="sr-Latn-CS"/>
              </w:rPr>
              <w:t xml:space="preserve"> Sigurnosni pojasevi za vozača i  suvozača, tri sigurnosna pojasa pozadi, sa indikatorom zvučnim i </w:t>
            </w:r>
            <w:r w:rsidR="00B71379" w:rsidRPr="00E707D3">
              <w:rPr>
                <w:rFonts w:ascii="Times New Roman" w:hAnsi="Times New Roman" w:cs="Times New Roman"/>
                <w:color w:val="000000"/>
                <w:lang w:val="sr-Latn-CS" w:eastAsia="sr-Latn-CS"/>
              </w:rPr>
              <w:t xml:space="preserve">vizuelnim za pojaseve, Tonirana stakla </w:t>
            </w:r>
            <w:r w:rsidRPr="00E707D3">
              <w:rPr>
                <w:rFonts w:ascii="Times New Roman" w:hAnsi="Times New Roman" w:cs="Times New Roman"/>
                <w:color w:val="000000"/>
                <w:lang w:val="sr-Latn-CS" w:eastAsia="sr-Latn-CS"/>
              </w:rPr>
              <w:t>Nedjeljiva zadnja klupa, djeljiv i sk</w:t>
            </w:r>
            <w:r w:rsidR="001756D2" w:rsidRPr="00E707D3">
              <w:rPr>
                <w:rFonts w:ascii="Times New Roman" w:hAnsi="Times New Roman" w:cs="Times New Roman"/>
                <w:color w:val="000000"/>
                <w:lang w:val="sr-Latn-CS" w:eastAsia="sr-Latn-CS"/>
              </w:rPr>
              <w:t xml:space="preserve">lopljiv naslon za ruku zadnjeg </w:t>
            </w:r>
            <w:r w:rsidRPr="00E707D3">
              <w:rPr>
                <w:rFonts w:ascii="Times New Roman" w:hAnsi="Times New Roman" w:cs="Times New Roman"/>
                <w:color w:val="000000"/>
                <w:lang w:val="sr-Latn-CS" w:eastAsia="sr-Latn-CS"/>
              </w:rPr>
              <w:t>sjedišta, tri naslona za glavu</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kom</w:t>
            </w:r>
          </w:p>
        </w:tc>
        <w:tc>
          <w:tcPr>
            <w:tcW w:w="514" w:type="dxa"/>
            <w:tcBorders>
              <w:top w:val="nil"/>
              <w:left w:val="single" w:sz="4"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4</w:t>
            </w:r>
          </w:p>
        </w:tc>
      </w:tr>
      <w:tr w:rsidR="00D82516" w:rsidRPr="006A7024" w:rsidTr="003C0AA0">
        <w:trPr>
          <w:trHeight w:val="352"/>
        </w:trPr>
        <w:tc>
          <w:tcPr>
            <w:tcW w:w="532" w:type="dxa"/>
            <w:tcBorders>
              <w:top w:val="nil"/>
              <w:left w:val="single" w:sz="8" w:space="0" w:color="auto"/>
              <w:bottom w:val="single" w:sz="4" w:space="0" w:color="auto"/>
              <w:right w:val="single" w:sz="8" w:space="0" w:color="auto"/>
            </w:tcBorders>
            <w:vAlign w:val="center"/>
          </w:tcPr>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t>3.</w:t>
            </w:r>
          </w:p>
        </w:tc>
        <w:tc>
          <w:tcPr>
            <w:tcW w:w="1260" w:type="dxa"/>
            <w:tcBorders>
              <w:top w:val="nil"/>
              <w:left w:val="nil"/>
              <w:bottom w:val="single" w:sz="4" w:space="0" w:color="auto"/>
              <w:right w:val="single" w:sz="4" w:space="0" w:color="auto"/>
            </w:tcBorders>
            <w:vAlign w:val="center"/>
          </w:tcPr>
          <w:p w:rsidR="0080312D" w:rsidRPr="006A7024" w:rsidRDefault="0080312D" w:rsidP="004A4184">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Nabavka, transport i isporuka novog putničkog automobila</w:t>
            </w: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Pogonsko gorivo</w:t>
            </w:r>
            <w:r w:rsidRPr="00E707D3">
              <w:rPr>
                <w:rFonts w:ascii="Times New Roman" w:hAnsi="Times New Roman" w:cs="Times New Roman"/>
                <w:color w:val="000000"/>
                <w:lang w:val="sr-Latn-CS" w:eastAsia="sr-Latn-CS"/>
              </w:rPr>
              <w:t>: eurodiesel(nafta)</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Radna zapremina</w:t>
            </w:r>
            <w:r w:rsidRPr="00E707D3">
              <w:rPr>
                <w:rFonts w:ascii="Times New Roman" w:hAnsi="Times New Roman" w:cs="Times New Roman"/>
                <w:color w:val="000000"/>
                <w:lang w:val="sr-Latn-CS" w:eastAsia="sr-Latn-CS"/>
              </w:rPr>
              <w:t xml:space="preserve">: </w:t>
            </w:r>
            <w:r w:rsidR="00D254A2" w:rsidRPr="00E707D3">
              <w:rPr>
                <w:rFonts w:ascii="Times New Roman" w:hAnsi="Times New Roman" w:cs="Times New Roman"/>
                <w:color w:val="000000"/>
                <w:lang w:val="sr-Latn-CS" w:eastAsia="sr-Latn-CS"/>
              </w:rPr>
              <w:t xml:space="preserve">min </w:t>
            </w:r>
            <w:r w:rsidRPr="00E707D3">
              <w:rPr>
                <w:rFonts w:ascii="Times New Roman" w:hAnsi="Times New Roman" w:cs="Times New Roman"/>
                <w:color w:val="000000"/>
                <w:lang w:val="sr-Latn-CS" w:eastAsia="sr-Latn-CS"/>
              </w:rPr>
              <w:t>1400cm3</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Euro 6</w:t>
            </w:r>
            <w:r w:rsidR="00B71379" w:rsidRPr="00E707D3">
              <w:rPr>
                <w:rFonts w:ascii="Times New Roman" w:hAnsi="Times New Roman" w:cs="Times New Roman"/>
                <w:color w:val="000000"/>
                <w:lang w:val="sr-Latn-CS" w:eastAsia="sr-Latn-CS"/>
              </w:rPr>
              <w:t xml:space="preserve">, </w:t>
            </w:r>
            <w:r w:rsidR="00D254A2" w:rsidRPr="00E707D3">
              <w:rPr>
                <w:rFonts w:ascii="Times New Roman" w:hAnsi="Times New Roman" w:cs="Times New Roman"/>
                <w:b/>
                <w:color w:val="000000"/>
                <w:lang w:val="sr-Latn-CS" w:eastAsia="sr-Latn-CS"/>
              </w:rPr>
              <w:t>Min.</w:t>
            </w:r>
            <w:r w:rsidRPr="00E707D3">
              <w:rPr>
                <w:rFonts w:ascii="Times New Roman" w:hAnsi="Times New Roman" w:cs="Times New Roman"/>
                <w:b/>
                <w:color w:val="000000"/>
                <w:lang w:val="sr-Latn-CS" w:eastAsia="sr-Latn-CS"/>
              </w:rPr>
              <w:t xml:space="preserve"> snaga</w:t>
            </w:r>
            <w:r w:rsidRPr="00E707D3">
              <w:rPr>
                <w:rFonts w:ascii="Times New Roman" w:hAnsi="Times New Roman" w:cs="Times New Roman"/>
                <w:color w:val="000000"/>
                <w:lang w:val="sr-Latn-CS" w:eastAsia="sr-Latn-CS"/>
              </w:rPr>
              <w:t>: 66 kw/ 90 ks</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Mjenjač</w:t>
            </w:r>
            <w:r w:rsidRPr="00E707D3">
              <w:rPr>
                <w:rFonts w:ascii="Times New Roman" w:hAnsi="Times New Roman" w:cs="Times New Roman"/>
                <w:color w:val="000000"/>
                <w:lang w:val="sr-Latn-CS" w:eastAsia="sr-Latn-CS"/>
              </w:rPr>
              <w:t>: manuelni</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vrata</w:t>
            </w:r>
            <w:r w:rsidRPr="00E707D3">
              <w:rPr>
                <w:rFonts w:ascii="Times New Roman" w:hAnsi="Times New Roman" w:cs="Times New Roman"/>
                <w:color w:val="000000"/>
                <w:lang w:val="sr-Latn-CS" w:eastAsia="sr-Latn-CS"/>
              </w:rPr>
              <w:t>: 4+1</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5 (4+1)</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Oblik karoserije</w:t>
            </w:r>
            <w:r w:rsidRPr="00E707D3">
              <w:rPr>
                <w:rFonts w:ascii="Times New Roman" w:hAnsi="Times New Roman" w:cs="Times New Roman"/>
                <w:color w:val="000000"/>
                <w:lang w:val="sr-Latn-CS" w:eastAsia="sr-Latn-CS"/>
              </w:rPr>
              <w:t>: Limuzina</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Boja vozila</w:t>
            </w:r>
            <w:r w:rsidR="00B81711" w:rsidRPr="00E707D3">
              <w:rPr>
                <w:rFonts w:ascii="Times New Roman" w:hAnsi="Times New Roman" w:cs="Times New Roman"/>
                <w:color w:val="000000"/>
                <w:lang w:val="sr-Latn-CS" w:eastAsia="sr-Latn-CS"/>
              </w:rPr>
              <w:t>: Bijela, Siva</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Dužina,</w:t>
            </w:r>
            <w:r w:rsidR="004A4184"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b/>
                <w:color w:val="000000"/>
                <w:lang w:val="sr-Latn-CS" w:eastAsia="sr-Latn-CS"/>
              </w:rPr>
              <w:t>širina,</w:t>
            </w:r>
            <w:r w:rsidR="004A4184"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color w:val="000000"/>
                <w:lang w:val="sr-Latn-CS" w:eastAsia="sr-Latn-CS"/>
              </w:rPr>
              <w:t>min: 3800m</w:t>
            </w:r>
            <w:r w:rsidR="004238D5"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1500mm/</w:t>
            </w:r>
            <w:r w:rsidR="004A4184" w:rsidRPr="00E707D3">
              <w:rPr>
                <w:rFonts w:ascii="Times New Roman" w:hAnsi="Times New Roman" w:cs="Times New Roman"/>
                <w:color w:val="000000"/>
                <w:lang w:val="sr-Latn-CS" w:eastAsia="sr-Latn-CS"/>
              </w:rPr>
              <w:t>,</w:t>
            </w:r>
            <w:r w:rsidR="00291303" w:rsidRPr="00E707D3">
              <w:rPr>
                <w:rFonts w:ascii="Times New Roman" w:hAnsi="Times New Roman" w:cs="Times New Roman"/>
                <w:color w:val="000000"/>
                <w:lang w:val="sr-Latn-CS" w:eastAsia="sr-Latn-CS"/>
              </w:rPr>
              <w:t xml:space="preserve"> </w:t>
            </w:r>
            <w:r w:rsidR="00291303" w:rsidRPr="00E707D3">
              <w:rPr>
                <w:rFonts w:ascii="Times New Roman" w:hAnsi="Times New Roman" w:cs="Times New Roman"/>
                <w:b/>
                <w:color w:val="000000"/>
                <w:lang w:val="sr-Latn-CS" w:eastAsia="sr-Latn-CS"/>
              </w:rPr>
              <w:t>Udaljenost od poda pri opterećenom vozilu</w:t>
            </w:r>
            <w:r w:rsidR="00291303" w:rsidRPr="00E707D3">
              <w:rPr>
                <w:rFonts w:ascii="Times New Roman" w:hAnsi="Times New Roman" w:cs="Times New Roman"/>
                <w:color w:val="000000"/>
                <w:lang w:val="sr-Latn-CS" w:eastAsia="sr-Latn-CS"/>
              </w:rPr>
              <w:t xml:space="preserve"> (sa 5 putnika) min 170mm,</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Pogon</w:t>
            </w:r>
            <w:r w:rsidRPr="00E707D3">
              <w:rPr>
                <w:rFonts w:ascii="Times New Roman" w:hAnsi="Times New Roman" w:cs="Times New Roman"/>
                <w:color w:val="000000"/>
                <w:lang w:val="sr-Latn-CS" w:eastAsia="sr-Latn-CS"/>
              </w:rPr>
              <w:t>: Na prednjim točkovima</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Prtljažnik</w:t>
            </w:r>
            <w:r w:rsidR="004A4184" w:rsidRPr="00E707D3">
              <w:rPr>
                <w:rFonts w:ascii="Times New Roman" w:hAnsi="Times New Roman" w:cs="Times New Roman"/>
                <w:color w:val="000000"/>
                <w:lang w:val="sr-Latn-CS" w:eastAsia="sr-Latn-CS"/>
              </w:rPr>
              <w:t>: min: 300 lit</w:t>
            </w:r>
          </w:p>
          <w:p w:rsidR="0080312D" w:rsidRPr="00E707D3" w:rsidRDefault="0080312D" w:rsidP="00197E8C">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-Oprema na vozilu:</w:t>
            </w:r>
            <w:r w:rsidRPr="00E707D3">
              <w:rPr>
                <w:rFonts w:ascii="Times New Roman" w:hAnsi="Times New Roman" w:cs="Times New Roman"/>
                <w:color w:val="000000"/>
                <w:lang w:val="sr-Latn-CS" w:eastAsia="sr-Latn-CS"/>
              </w:rPr>
              <w:t>Branici u boji vozila</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felne: </w:t>
            </w:r>
            <w:r w:rsidR="004238D5" w:rsidRPr="00E707D3">
              <w:rPr>
                <w:rFonts w:ascii="Times New Roman" w:hAnsi="Times New Roman" w:cs="Times New Roman"/>
                <w:color w:val="000000"/>
                <w:lang w:val="sr-Latn-CS" w:eastAsia="sr-Latn-CS"/>
              </w:rPr>
              <w:t xml:space="preserve">min </w:t>
            </w:r>
            <w:r w:rsidR="00197E8C" w:rsidRPr="00E707D3">
              <w:rPr>
                <w:rFonts w:ascii="Times New Roman" w:hAnsi="Times New Roman" w:cs="Times New Roman"/>
                <w:color w:val="000000"/>
                <w:lang w:val="sr-Latn-CS" w:eastAsia="sr-Latn-CS"/>
              </w:rPr>
              <w:t>16</w:t>
            </w:r>
            <w:r w:rsidR="004238D5" w:rsidRPr="00E707D3">
              <w:rPr>
                <w:rFonts w:ascii="Times New Roman" w:hAnsi="Times New Roman" w:cs="Times New Roman"/>
                <w:color w:val="000000"/>
                <w:lang w:val="sr-Latn-CS" w:eastAsia="sr-Latn-CS"/>
              </w:rPr>
              <w:t>”</w:t>
            </w:r>
            <w:r w:rsidR="004A4184" w:rsidRPr="00E707D3">
              <w:rPr>
                <w:rFonts w:ascii="Times New Roman" w:hAnsi="Times New Roman" w:cs="Times New Roman"/>
                <w:color w:val="000000"/>
                <w:lang w:val="sr-Latn-CS" w:eastAsia="sr-Latn-CS"/>
              </w:rPr>
              <w:t>,</w:t>
            </w:r>
            <w:r w:rsidR="004238D5"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servo volan podesiv u dvije ose, Patosnice</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Vazdušni jastuci </w:t>
            </w:r>
            <w:r w:rsidR="00E04127" w:rsidRPr="00E707D3">
              <w:rPr>
                <w:rFonts w:ascii="Times New Roman" w:hAnsi="Times New Roman" w:cs="Times New Roman"/>
                <w:color w:val="000000"/>
                <w:lang w:val="sr-Latn-CS" w:eastAsia="sr-Latn-CS"/>
              </w:rPr>
              <w:t xml:space="preserve">za vozača </w:t>
            </w:r>
            <w:r w:rsidRPr="00E707D3">
              <w:rPr>
                <w:rFonts w:ascii="Times New Roman" w:hAnsi="Times New Roman" w:cs="Times New Roman"/>
                <w:color w:val="000000"/>
                <w:lang w:val="sr-Latn-CS" w:eastAsia="sr-Latn-CS"/>
              </w:rPr>
              <w:t xml:space="preserve"> i suvozača</w:t>
            </w:r>
            <w:r w:rsidR="00E04127" w:rsidRPr="00E707D3">
              <w:rPr>
                <w:rFonts w:ascii="Times New Roman" w:hAnsi="Times New Roman" w:cs="Times New Roman"/>
                <w:color w:val="000000"/>
                <w:lang w:val="sr-Latn-CS" w:eastAsia="sr-Latn-CS"/>
              </w:rPr>
              <w:t>,</w:t>
            </w:r>
            <w:r w:rsidR="004A4184" w:rsidRPr="00E707D3">
              <w:rPr>
                <w:rFonts w:ascii="Times New Roman" w:hAnsi="Times New Roman" w:cs="Times New Roman"/>
                <w:color w:val="000000"/>
                <w:lang w:val="sr-Latn-CS" w:eastAsia="sr-Latn-CS"/>
              </w:rPr>
              <w:t xml:space="preserve"> sistem protiv blokade točkova prilikom kočenja, </w:t>
            </w:r>
            <w:r w:rsidRPr="00E707D3">
              <w:rPr>
                <w:rFonts w:ascii="Times New Roman" w:hAnsi="Times New Roman" w:cs="Times New Roman"/>
                <w:color w:val="000000"/>
                <w:lang w:val="sr-Latn-CS" w:eastAsia="sr-Latn-CS"/>
              </w:rPr>
              <w:t xml:space="preserve">Diskovi ili doboši zadnjih kočnica </w:t>
            </w:r>
            <w:r w:rsidR="004A4184" w:rsidRPr="00E707D3">
              <w:rPr>
                <w:rFonts w:ascii="Times New Roman" w:hAnsi="Times New Roman" w:cs="Times New Roman"/>
                <w:color w:val="000000"/>
                <w:lang w:val="sr-Latn-CS" w:eastAsia="sr-Latn-CS"/>
              </w:rPr>
              <w:t>,</w:t>
            </w:r>
            <w:r w:rsidR="00E04127"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elektronska kontrola proklizavanja</w:t>
            </w:r>
            <w:r w:rsidR="007F7DBD" w:rsidRPr="00E707D3">
              <w:rPr>
                <w:rFonts w:ascii="Times New Roman" w:hAnsi="Times New Roman" w:cs="Times New Roman"/>
                <w:color w:val="000000"/>
                <w:lang w:val="sr-Latn-CS" w:eastAsia="sr-Latn-CS"/>
              </w:rPr>
              <w:t xml:space="preserve"> vozila, Klima uređaj</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Kodiran ključ sa centralnim  zaključavanjem i daljinskom  komandom</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Elektronski podizači prednjih </w:t>
            </w:r>
            <w:r w:rsidR="004A4184" w:rsidRPr="00E707D3">
              <w:rPr>
                <w:rFonts w:ascii="Times New Roman" w:hAnsi="Times New Roman" w:cs="Times New Roman"/>
                <w:color w:val="000000"/>
                <w:lang w:val="sr-Latn-CS" w:eastAsia="sr-Latn-CS"/>
              </w:rPr>
              <w:t>stakala, Spoljašnji retrovizori elektro</w:t>
            </w:r>
            <w:r w:rsidRPr="00E707D3">
              <w:rPr>
                <w:rFonts w:ascii="Times New Roman" w:hAnsi="Times New Roman" w:cs="Times New Roman"/>
                <w:color w:val="000000"/>
                <w:lang w:val="sr-Latn-CS" w:eastAsia="sr-Latn-CS"/>
              </w:rPr>
              <w:t xml:space="preserve"> podesivi, sa grijačima i u boji vozila</w:t>
            </w:r>
            <w:r w:rsidR="004A4184" w:rsidRPr="00E707D3">
              <w:rPr>
                <w:rFonts w:ascii="Times New Roman" w:hAnsi="Times New Roman" w:cs="Times New Roman"/>
                <w:color w:val="000000"/>
                <w:lang w:val="sr-Latn-CS" w:eastAsia="sr-Latn-CS"/>
              </w:rPr>
              <w:t>, Svijetla za dnevnu vožnju sa</w:t>
            </w:r>
            <w:r w:rsidRPr="00E707D3">
              <w:rPr>
                <w:rFonts w:ascii="Times New Roman" w:hAnsi="Times New Roman" w:cs="Times New Roman"/>
                <w:color w:val="000000"/>
                <w:lang w:val="sr-Latn-CS" w:eastAsia="sr-Latn-CS"/>
              </w:rPr>
              <w:t xml:space="preserve"> automatskim paljenjem, farovi sa nivelacijom(podešavanjem),  </w:t>
            </w:r>
            <w:r w:rsidR="004A4184" w:rsidRPr="00E707D3">
              <w:rPr>
                <w:rFonts w:ascii="Times New Roman" w:hAnsi="Times New Roman" w:cs="Times New Roman"/>
                <w:color w:val="000000"/>
                <w:lang w:val="sr-Latn-CS" w:eastAsia="sr-Latn-CS"/>
              </w:rPr>
              <w:t>prednja svijetla za maglu,</w:t>
            </w:r>
            <w:r w:rsidRPr="00E707D3">
              <w:rPr>
                <w:rFonts w:ascii="Times New Roman" w:hAnsi="Times New Roman" w:cs="Times New Roman"/>
                <w:color w:val="000000"/>
                <w:lang w:val="sr-Latn-CS" w:eastAsia="sr-Latn-CS"/>
              </w:rPr>
              <w:t xml:space="preserve"> P</w:t>
            </w:r>
            <w:r w:rsidR="004A4184" w:rsidRPr="00E707D3">
              <w:rPr>
                <w:rFonts w:ascii="Times New Roman" w:hAnsi="Times New Roman" w:cs="Times New Roman"/>
                <w:color w:val="000000"/>
                <w:lang w:val="sr-Latn-CS" w:eastAsia="sr-Latn-CS"/>
              </w:rPr>
              <w:t xml:space="preserve">rednji i zadnji nasloni za ruke, Pribor paket za pušače, 12 V utičnica, Vozačevo i suvozačevo sjedište, </w:t>
            </w:r>
            <w:r w:rsidRPr="00E707D3">
              <w:rPr>
                <w:rFonts w:ascii="Times New Roman" w:hAnsi="Times New Roman" w:cs="Times New Roman"/>
                <w:color w:val="000000"/>
                <w:lang w:val="sr-Latn-CS" w:eastAsia="sr-Latn-CS"/>
              </w:rPr>
              <w:t xml:space="preserve">podesivo po visini sa naslonima za </w:t>
            </w:r>
            <w:r w:rsidR="004A4184" w:rsidRPr="00E707D3">
              <w:rPr>
                <w:rFonts w:ascii="Times New Roman" w:hAnsi="Times New Roman" w:cs="Times New Roman"/>
                <w:color w:val="000000"/>
                <w:lang w:val="sr-Latn-CS" w:eastAsia="sr-Latn-CS"/>
              </w:rPr>
              <w:t xml:space="preserve">glavu , </w:t>
            </w:r>
            <w:r w:rsidRPr="00E707D3">
              <w:rPr>
                <w:rFonts w:ascii="Times New Roman" w:hAnsi="Times New Roman" w:cs="Times New Roman"/>
                <w:color w:val="000000"/>
                <w:lang w:val="sr-Latn-CS" w:eastAsia="sr-Latn-CS"/>
              </w:rPr>
              <w:t xml:space="preserve">Radio aparat sa CD,Mp3, i </w:t>
            </w:r>
            <w:r w:rsidR="004A4184" w:rsidRPr="00E707D3">
              <w:rPr>
                <w:rFonts w:ascii="Times New Roman" w:hAnsi="Times New Roman" w:cs="Times New Roman"/>
                <w:color w:val="000000"/>
                <w:lang w:val="sr-Latn-CS" w:eastAsia="sr-Latn-CS"/>
              </w:rPr>
              <w:t>četiri  zvučnika,</w:t>
            </w:r>
            <w:r w:rsidRPr="00E707D3">
              <w:rPr>
                <w:rFonts w:ascii="Times New Roman" w:hAnsi="Times New Roman" w:cs="Times New Roman"/>
                <w:color w:val="000000"/>
                <w:lang w:val="sr-Latn-CS" w:eastAsia="sr-Latn-CS"/>
              </w:rPr>
              <w:t xml:space="preserve"> Sigurnosni pojasevi za vozača i  suvozača, dva sigurnosna pojasa pozadi, sa indikatorom zvučnim i vizuelnim </w:t>
            </w:r>
            <w:r w:rsidR="004A4184" w:rsidRPr="00E707D3">
              <w:rPr>
                <w:rFonts w:ascii="Times New Roman" w:hAnsi="Times New Roman" w:cs="Times New Roman"/>
                <w:color w:val="000000"/>
                <w:lang w:val="sr-Latn-CS" w:eastAsia="sr-Latn-CS"/>
              </w:rPr>
              <w:t xml:space="preserve">za pojaseve, </w:t>
            </w:r>
            <w:r w:rsidRPr="00E707D3">
              <w:rPr>
                <w:rFonts w:ascii="Times New Roman" w:hAnsi="Times New Roman" w:cs="Times New Roman"/>
                <w:color w:val="000000"/>
                <w:lang w:val="sr-Latn-CS" w:eastAsia="sr-Latn-CS"/>
              </w:rPr>
              <w:t>Nedje</w:t>
            </w:r>
            <w:r w:rsidR="004A4184" w:rsidRPr="00E707D3">
              <w:rPr>
                <w:rFonts w:ascii="Times New Roman" w:hAnsi="Times New Roman" w:cs="Times New Roman"/>
                <w:color w:val="000000"/>
                <w:lang w:val="sr-Latn-CS" w:eastAsia="sr-Latn-CS"/>
              </w:rPr>
              <w:t>ljiva zadnja klupa, dva naslona</w:t>
            </w:r>
            <w:r w:rsidRPr="00E707D3">
              <w:rPr>
                <w:rFonts w:ascii="Times New Roman" w:hAnsi="Times New Roman" w:cs="Times New Roman"/>
                <w:color w:val="000000"/>
                <w:lang w:val="sr-Latn-CS" w:eastAsia="sr-Latn-CS"/>
              </w:rPr>
              <w:t xml:space="preserve"> za glavu</w:t>
            </w:r>
            <w:r w:rsidR="004A4184" w:rsidRPr="00E707D3">
              <w:rPr>
                <w:rFonts w:ascii="Times New Roman" w:hAnsi="Times New Roman" w:cs="Times New Roman"/>
                <w:color w:val="000000"/>
                <w:lang w:val="sr-Latn-CS" w:eastAsia="sr-Latn-CS"/>
              </w:rPr>
              <w:t>.</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kom</w:t>
            </w:r>
          </w:p>
        </w:tc>
        <w:tc>
          <w:tcPr>
            <w:tcW w:w="514" w:type="dxa"/>
            <w:tcBorders>
              <w:top w:val="nil"/>
              <w:left w:val="single" w:sz="4"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3C0AA0">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r w:rsidR="003C0AA0">
              <w:rPr>
                <w:rFonts w:ascii="Times New Roman" w:hAnsi="Times New Roman" w:cs="Times New Roman"/>
                <w:color w:val="000000"/>
                <w:sz w:val="24"/>
                <w:szCs w:val="24"/>
                <w:lang w:val="sr-Latn-CS" w:eastAsia="sr-Latn-CS"/>
              </w:rPr>
              <w:t>7</w:t>
            </w:r>
          </w:p>
        </w:tc>
      </w:tr>
      <w:tr w:rsidR="00D82516" w:rsidRPr="006A7024" w:rsidTr="003C0AA0">
        <w:trPr>
          <w:trHeight w:val="352"/>
        </w:trPr>
        <w:tc>
          <w:tcPr>
            <w:tcW w:w="532" w:type="dxa"/>
            <w:tcBorders>
              <w:top w:val="nil"/>
              <w:left w:val="single" w:sz="8" w:space="0" w:color="auto"/>
              <w:bottom w:val="nil"/>
              <w:right w:val="single" w:sz="8" w:space="0" w:color="auto"/>
            </w:tcBorders>
            <w:vAlign w:val="center"/>
          </w:tcPr>
          <w:p w:rsidR="0080312D" w:rsidRPr="006A7024" w:rsidRDefault="0080312D" w:rsidP="00C533CE">
            <w:pPr>
              <w:widowControl w:val="0"/>
              <w:spacing w:after="0" w:line="240" w:lineRule="auto"/>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t xml:space="preserve">   4.</w:t>
            </w:r>
          </w:p>
        </w:tc>
        <w:tc>
          <w:tcPr>
            <w:tcW w:w="1260" w:type="dxa"/>
            <w:tcBorders>
              <w:top w:val="nil"/>
              <w:left w:val="nil"/>
              <w:bottom w:val="nil"/>
              <w:right w:val="single" w:sz="4" w:space="0" w:color="auto"/>
            </w:tcBorders>
            <w:vAlign w:val="center"/>
          </w:tcPr>
          <w:p w:rsidR="0080312D" w:rsidRPr="006A7024" w:rsidRDefault="0080312D" w:rsidP="00C533CE">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Nabavka, transport i isporuka novog </w:t>
            </w:r>
            <w:r w:rsidRPr="006A7024">
              <w:rPr>
                <w:rFonts w:ascii="Times New Roman" w:hAnsi="Times New Roman" w:cs="Times New Roman"/>
                <w:color w:val="000000"/>
                <w:sz w:val="24"/>
                <w:szCs w:val="24"/>
                <w:lang w:val="sr-Latn-CS" w:eastAsia="sr-Latn-CS"/>
              </w:rPr>
              <w:lastRenderedPageBreak/>
              <w:t>putničkog automobila</w:t>
            </w: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lastRenderedPageBreak/>
              <w:t>Radna zapremina</w:t>
            </w:r>
            <w:r w:rsidR="001B7564" w:rsidRPr="00E707D3">
              <w:rPr>
                <w:rFonts w:ascii="Times New Roman" w:hAnsi="Times New Roman" w:cs="Times New Roman"/>
                <w:b/>
                <w:color w:val="000000"/>
                <w:lang w:val="sr-Latn-CS" w:eastAsia="sr-Latn-CS"/>
              </w:rPr>
              <w:t xml:space="preserve"> minimum </w:t>
            </w:r>
            <w:r w:rsidR="001B7564" w:rsidRPr="00E707D3">
              <w:rPr>
                <w:rFonts w:ascii="Times New Roman" w:hAnsi="Times New Roman" w:cs="Times New Roman"/>
                <w:color w:val="000000"/>
                <w:lang w:val="sr-Latn-CS" w:eastAsia="sr-Latn-CS"/>
              </w:rPr>
              <w:t xml:space="preserve">: 950 </w:t>
            </w:r>
            <w:r w:rsidRPr="00E707D3">
              <w:rPr>
                <w:rFonts w:ascii="Times New Roman" w:hAnsi="Times New Roman" w:cs="Times New Roman"/>
                <w:color w:val="000000"/>
                <w:lang w:val="sr-Latn-CS" w:eastAsia="sr-Latn-CS"/>
              </w:rPr>
              <w:t>cm3</w:t>
            </w:r>
            <w:r w:rsidR="00241B19" w:rsidRPr="00E707D3">
              <w:rPr>
                <w:rFonts w:ascii="Times New Roman" w:hAnsi="Times New Roman" w:cs="Times New Roman"/>
                <w:color w:val="000000"/>
                <w:lang w:val="sr-Latn-CS" w:eastAsia="sr-Latn-CS"/>
              </w:rPr>
              <w:t xml:space="preserve">, ,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Euro 6</w:t>
            </w:r>
            <w:r w:rsidR="003D58C9" w:rsidRPr="00E707D3">
              <w:rPr>
                <w:rFonts w:ascii="Times New Roman" w:hAnsi="Times New Roman" w:cs="Times New Roman"/>
                <w:color w:val="000000"/>
                <w:lang w:val="sr-Latn-CS" w:eastAsia="sr-Latn-CS"/>
              </w:rPr>
              <w:t>,</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Mjenjač</w:t>
            </w:r>
            <w:r w:rsidRPr="00E707D3">
              <w:rPr>
                <w:rFonts w:ascii="Times New Roman" w:hAnsi="Times New Roman" w:cs="Times New Roman"/>
                <w:color w:val="000000"/>
                <w:lang w:val="sr-Latn-CS" w:eastAsia="sr-Latn-CS"/>
              </w:rPr>
              <w:t>: manuelni</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vrata</w:t>
            </w:r>
            <w:r w:rsidRPr="00E707D3">
              <w:rPr>
                <w:rFonts w:ascii="Times New Roman" w:hAnsi="Times New Roman" w:cs="Times New Roman"/>
                <w:color w:val="000000"/>
                <w:lang w:val="sr-Latn-CS" w:eastAsia="sr-Latn-CS"/>
              </w:rPr>
              <w:t>: 4+1</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5 (4+1)</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Boja vozila</w:t>
            </w:r>
            <w:r w:rsidRPr="00E707D3">
              <w:rPr>
                <w:rFonts w:ascii="Times New Roman" w:hAnsi="Times New Roman" w:cs="Times New Roman"/>
                <w:color w:val="000000"/>
                <w:lang w:val="sr-Latn-CS" w:eastAsia="sr-Latn-CS"/>
              </w:rPr>
              <w:t xml:space="preserve">: </w:t>
            </w:r>
            <w:r w:rsidR="003D58C9" w:rsidRPr="00E707D3">
              <w:rPr>
                <w:rFonts w:ascii="Times New Roman" w:hAnsi="Times New Roman" w:cs="Times New Roman"/>
                <w:color w:val="000000"/>
                <w:lang w:val="sr-Latn-CS" w:eastAsia="sr-Latn-CS"/>
              </w:rPr>
              <w:t>siva</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Dužina,</w:t>
            </w:r>
            <w:r w:rsidR="0027533E"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b/>
                <w:color w:val="000000"/>
                <w:lang w:val="sr-Latn-CS" w:eastAsia="sr-Latn-CS"/>
              </w:rPr>
              <w:t>širina,</w:t>
            </w:r>
            <w:r w:rsidR="00241B19"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b/>
                <w:color w:val="000000"/>
                <w:lang w:val="sr-Latn-CS" w:eastAsia="sr-Latn-CS"/>
              </w:rPr>
              <w:t>visina vozila</w:t>
            </w:r>
            <w:r w:rsidRPr="00E707D3">
              <w:rPr>
                <w:rFonts w:ascii="Times New Roman" w:hAnsi="Times New Roman" w:cs="Times New Roman"/>
                <w:color w:val="000000"/>
                <w:lang w:val="sr-Latn-CS" w:eastAsia="sr-Latn-CS"/>
              </w:rPr>
              <w:t>:</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min: 4300mm/1800mm/1600mm</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Pogon</w:t>
            </w:r>
            <w:r w:rsidRPr="00E707D3">
              <w:rPr>
                <w:rFonts w:ascii="Times New Roman" w:hAnsi="Times New Roman" w:cs="Times New Roman"/>
                <w:color w:val="000000"/>
                <w:lang w:val="sr-Latn-CS" w:eastAsia="sr-Latn-CS"/>
              </w:rPr>
              <w:t>: Na prednjim točkovima</w:t>
            </w:r>
            <w:r w:rsidR="0027533E" w:rsidRPr="00E707D3">
              <w:rPr>
                <w:rFonts w:ascii="Times New Roman" w:hAnsi="Times New Roman" w:cs="Times New Roman"/>
                <w:color w:val="000000"/>
                <w:lang w:val="sr-Latn-CS" w:eastAsia="sr-Latn-CS"/>
              </w:rPr>
              <w:t xml:space="preserve">, </w:t>
            </w:r>
          </w:p>
          <w:p w:rsidR="0080312D" w:rsidRPr="00E707D3" w:rsidRDefault="0080312D" w:rsidP="009E4821">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Pr="00E707D3">
              <w:rPr>
                <w:rFonts w:ascii="Times New Roman" w:hAnsi="Times New Roman" w:cs="Times New Roman"/>
                <w:b/>
                <w:color w:val="000000"/>
                <w:lang w:val="sr-Latn-CS" w:eastAsia="sr-Latn-CS"/>
              </w:rPr>
              <w:t>Oprema na vozilu:</w:t>
            </w:r>
            <w:r w:rsidRPr="00E707D3">
              <w:rPr>
                <w:rFonts w:ascii="Times New Roman" w:hAnsi="Times New Roman" w:cs="Times New Roman"/>
                <w:color w:val="000000"/>
                <w:lang w:val="sr-Latn-CS" w:eastAsia="sr-Latn-CS"/>
              </w:rPr>
              <w:t xml:space="preserve"> Branici u boji vozila</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felne: </w:t>
            </w:r>
            <w:r w:rsidR="005C6137" w:rsidRPr="00E707D3">
              <w:rPr>
                <w:rFonts w:ascii="Times New Roman" w:hAnsi="Times New Roman" w:cs="Times New Roman"/>
                <w:color w:val="000000"/>
                <w:lang w:val="sr-Latn-CS" w:eastAsia="sr-Latn-CS"/>
              </w:rPr>
              <w:t>min 14</w:t>
            </w:r>
            <w:r w:rsidRPr="00E707D3">
              <w:rPr>
                <w:rFonts w:ascii="Times New Roman" w:hAnsi="Times New Roman" w:cs="Times New Roman"/>
                <w:color w:val="000000"/>
                <w:lang w:val="sr-Latn-CS" w:eastAsia="sr-Latn-CS"/>
              </w:rPr>
              <w:t>”</w:t>
            </w:r>
            <w:r w:rsidR="0027533E" w:rsidRPr="00E707D3">
              <w:rPr>
                <w:rFonts w:ascii="Times New Roman" w:hAnsi="Times New Roman" w:cs="Times New Roman"/>
                <w:color w:val="000000"/>
                <w:lang w:val="sr-Latn-CS" w:eastAsia="sr-Latn-CS"/>
              </w:rPr>
              <w:t xml:space="preserve">, Volan </w:t>
            </w:r>
            <w:r w:rsidR="0027533E" w:rsidRPr="00E707D3">
              <w:rPr>
                <w:rFonts w:ascii="Times New Roman" w:hAnsi="Times New Roman" w:cs="Times New Roman"/>
                <w:color w:val="000000"/>
                <w:lang w:val="sr-Latn-CS" w:eastAsia="sr-Latn-CS"/>
              </w:rPr>
              <w:lastRenderedPageBreak/>
              <w:t>podesiv u</w:t>
            </w:r>
            <w:r w:rsidRPr="00E707D3">
              <w:rPr>
                <w:rFonts w:ascii="Times New Roman" w:hAnsi="Times New Roman" w:cs="Times New Roman"/>
                <w:color w:val="000000"/>
                <w:lang w:val="sr-Latn-CS" w:eastAsia="sr-Latn-CS"/>
              </w:rPr>
              <w:t xml:space="preserve">  dv</w:t>
            </w:r>
            <w:r w:rsidR="0027533E" w:rsidRPr="00E707D3">
              <w:rPr>
                <w:rFonts w:ascii="Times New Roman" w:hAnsi="Times New Roman" w:cs="Times New Roman"/>
                <w:color w:val="000000"/>
                <w:lang w:val="sr-Latn-CS" w:eastAsia="sr-Latn-CS"/>
              </w:rPr>
              <w:t xml:space="preserve">ije ose, , </w:t>
            </w:r>
            <w:r w:rsidRPr="00E707D3">
              <w:rPr>
                <w:rFonts w:ascii="Times New Roman" w:hAnsi="Times New Roman" w:cs="Times New Roman"/>
                <w:color w:val="000000"/>
                <w:lang w:val="sr-Latn-CS" w:eastAsia="sr-Latn-CS"/>
              </w:rPr>
              <w:t>Patosnice</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Vazdu</w:t>
            </w:r>
            <w:r w:rsidR="0027533E" w:rsidRPr="00E707D3">
              <w:rPr>
                <w:rFonts w:ascii="Times New Roman" w:hAnsi="Times New Roman" w:cs="Times New Roman"/>
                <w:color w:val="000000"/>
                <w:lang w:val="sr-Latn-CS" w:eastAsia="sr-Latn-CS"/>
              </w:rPr>
              <w:t>šni jastuci za vozača</w:t>
            </w:r>
            <w:r w:rsidRPr="00E707D3">
              <w:rPr>
                <w:rFonts w:ascii="Times New Roman" w:hAnsi="Times New Roman" w:cs="Times New Roman"/>
                <w:color w:val="000000"/>
                <w:lang w:val="sr-Latn-CS" w:eastAsia="sr-Latn-CS"/>
              </w:rPr>
              <w:t xml:space="preserve"> i suvozača,suvozačev vazdušni jastuk</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sa </w:t>
            </w:r>
            <w:r w:rsidR="0027533E" w:rsidRPr="00E707D3">
              <w:rPr>
                <w:rFonts w:ascii="Times New Roman" w:hAnsi="Times New Roman" w:cs="Times New Roman"/>
                <w:color w:val="000000"/>
                <w:lang w:val="sr-Latn-CS" w:eastAsia="sr-Latn-CS"/>
              </w:rPr>
              <w:t xml:space="preserve">deaktivacijom, prednji bočni </w:t>
            </w:r>
            <w:r w:rsidRPr="00E707D3">
              <w:rPr>
                <w:rFonts w:ascii="Times New Roman" w:hAnsi="Times New Roman" w:cs="Times New Roman"/>
                <w:color w:val="000000"/>
                <w:lang w:val="sr-Latn-CS" w:eastAsia="sr-Latn-CS"/>
              </w:rPr>
              <w:t>vazdušni jastuci</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sistem protiv blokade točkova </w:t>
            </w:r>
            <w:r w:rsidR="0027533E" w:rsidRPr="00E707D3">
              <w:rPr>
                <w:rFonts w:ascii="Times New Roman" w:hAnsi="Times New Roman" w:cs="Times New Roman"/>
                <w:color w:val="000000"/>
                <w:lang w:val="sr-Latn-CS" w:eastAsia="sr-Latn-CS"/>
              </w:rPr>
              <w:t xml:space="preserve"> prilikom kočenja,</w:t>
            </w:r>
            <w:r w:rsidRPr="00E707D3">
              <w:rPr>
                <w:rFonts w:ascii="Times New Roman" w:hAnsi="Times New Roman" w:cs="Times New Roman"/>
                <w:color w:val="000000"/>
                <w:lang w:val="sr-Latn-CS" w:eastAsia="sr-Latn-CS"/>
              </w:rPr>
              <w:t xml:space="preserve"> Diskovi ili doboši za kočnice pozadi</w:t>
            </w:r>
            <w:r w:rsidR="0027533E" w:rsidRPr="00E707D3">
              <w:rPr>
                <w:rFonts w:ascii="Times New Roman" w:hAnsi="Times New Roman" w:cs="Times New Roman"/>
                <w:color w:val="000000"/>
                <w:lang w:val="sr-Latn-CS" w:eastAsia="sr-Latn-CS"/>
              </w:rPr>
              <w:t>, elektronska kontrola  proklizavanja vozila,</w:t>
            </w:r>
            <w:r w:rsidRPr="00E707D3">
              <w:rPr>
                <w:rFonts w:ascii="Times New Roman" w:hAnsi="Times New Roman" w:cs="Times New Roman"/>
                <w:color w:val="000000"/>
                <w:lang w:val="sr-Latn-CS" w:eastAsia="sr-Latn-CS"/>
              </w:rPr>
              <w:t xml:space="preserve"> elektronska kontrola stabilnosti</w:t>
            </w:r>
            <w:r w:rsidR="0027533E" w:rsidRPr="00E707D3">
              <w:rPr>
                <w:rFonts w:ascii="Times New Roman" w:hAnsi="Times New Roman" w:cs="Times New Roman"/>
                <w:color w:val="000000"/>
                <w:lang w:val="sr-Latn-CS" w:eastAsia="sr-Latn-CS"/>
              </w:rPr>
              <w:t xml:space="preserve"> vozila, </w:t>
            </w:r>
            <w:r w:rsidRPr="00E707D3">
              <w:rPr>
                <w:rFonts w:ascii="Times New Roman" w:hAnsi="Times New Roman" w:cs="Times New Roman"/>
                <w:color w:val="000000"/>
                <w:lang w:val="sr-Latn-CS" w:eastAsia="sr-Latn-CS"/>
              </w:rPr>
              <w:t>S</w:t>
            </w:r>
            <w:r w:rsidR="0027533E" w:rsidRPr="00E707D3">
              <w:rPr>
                <w:rFonts w:ascii="Times New Roman" w:hAnsi="Times New Roman" w:cs="Times New Roman"/>
                <w:color w:val="000000"/>
                <w:lang w:val="sr-Latn-CS" w:eastAsia="sr-Latn-CS"/>
              </w:rPr>
              <w:t xml:space="preserve">ervo upravljač, </w:t>
            </w:r>
            <w:r w:rsidRPr="00E707D3">
              <w:rPr>
                <w:rFonts w:ascii="Times New Roman" w:hAnsi="Times New Roman" w:cs="Times New Roman"/>
                <w:color w:val="000000"/>
                <w:lang w:val="sr-Latn-CS" w:eastAsia="sr-Latn-CS"/>
              </w:rPr>
              <w:t>Klima centar</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Kodiran ključ sa centralnim  zaključavanjem i daljinskom komandom,</w:t>
            </w:r>
            <w:r w:rsidR="00B057E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Elektronski podizači prednjih </w:t>
            </w:r>
            <w:r w:rsidR="0027533E" w:rsidRPr="00E707D3">
              <w:rPr>
                <w:rFonts w:ascii="Times New Roman" w:hAnsi="Times New Roman" w:cs="Times New Roman"/>
                <w:color w:val="000000"/>
                <w:lang w:val="sr-Latn-CS" w:eastAsia="sr-Latn-CS"/>
              </w:rPr>
              <w:t xml:space="preserve"> stakala,</w:t>
            </w:r>
            <w:r w:rsidRPr="00E707D3">
              <w:rPr>
                <w:rFonts w:ascii="Times New Roman" w:hAnsi="Times New Roman" w:cs="Times New Roman"/>
                <w:color w:val="000000"/>
                <w:lang w:val="sr-Latn-CS" w:eastAsia="sr-Latn-CS"/>
              </w:rPr>
              <w:t xml:space="preserve"> svijetla za dnevnu vožnju sa</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automatskim paljenjem, farovi sa  nivelacijom(podešavanjem),  prednja svijetla za maglu</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Sistem Start/Stop</w:t>
            </w:r>
            <w:r w:rsidR="009E4821" w:rsidRPr="00E707D3">
              <w:rPr>
                <w:rFonts w:ascii="Times New Roman" w:hAnsi="Times New Roman" w:cs="Times New Roman"/>
                <w:color w:val="000000"/>
                <w:lang w:val="sr-Latn-CS" w:eastAsia="sr-Latn-CS"/>
              </w:rPr>
              <w:t>, 12 V utičnica</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w:t>
            </w:r>
            <w:r w:rsidR="0027533E" w:rsidRPr="00E707D3">
              <w:rPr>
                <w:rFonts w:ascii="Times New Roman" w:hAnsi="Times New Roman" w:cs="Times New Roman"/>
                <w:color w:val="000000"/>
                <w:lang w:val="sr-Latn-CS" w:eastAsia="sr-Latn-CS"/>
              </w:rPr>
              <w:t xml:space="preserve">igurnosni pojasevi za vozača i </w:t>
            </w:r>
            <w:r w:rsidR="00160C65" w:rsidRPr="00E707D3">
              <w:rPr>
                <w:rFonts w:ascii="Times New Roman" w:hAnsi="Times New Roman" w:cs="Times New Roman"/>
                <w:color w:val="000000"/>
                <w:lang w:val="sr-Latn-CS" w:eastAsia="sr-Latn-CS"/>
              </w:rPr>
              <w:t>suvozača</w:t>
            </w:r>
            <w:r w:rsidRPr="00E707D3">
              <w:rPr>
                <w:rFonts w:ascii="Times New Roman" w:hAnsi="Times New Roman" w:cs="Times New Roman"/>
                <w:color w:val="000000"/>
                <w:lang w:val="sr-Latn-CS" w:eastAsia="sr-Latn-CS"/>
              </w:rPr>
              <w:t xml:space="preserve">, sa indikatorom zvučnim i </w:t>
            </w:r>
            <w:r w:rsidR="0027533E" w:rsidRPr="00E707D3">
              <w:rPr>
                <w:rFonts w:ascii="Times New Roman" w:hAnsi="Times New Roman" w:cs="Times New Roman"/>
                <w:color w:val="000000"/>
                <w:lang w:val="sr-Latn-CS" w:eastAsia="sr-Latn-CS"/>
              </w:rPr>
              <w:t xml:space="preserve">vizuelnim za pojaseve, </w:t>
            </w:r>
            <w:r w:rsidR="009E4821" w:rsidRPr="00E707D3">
              <w:rPr>
                <w:rFonts w:ascii="Times New Roman" w:hAnsi="Times New Roman" w:cs="Times New Roman"/>
                <w:color w:val="000000"/>
                <w:lang w:val="sr-Latn-CS" w:eastAsia="sr-Latn-CS"/>
              </w:rPr>
              <w:t>Dva naslona za glavu pozadi.</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kom</w:t>
            </w:r>
          </w:p>
        </w:tc>
        <w:tc>
          <w:tcPr>
            <w:tcW w:w="514" w:type="dxa"/>
            <w:tcBorders>
              <w:top w:val="nil"/>
              <w:left w:val="single" w:sz="4" w:space="0" w:color="auto"/>
              <w:bottom w:val="nil"/>
              <w:right w:val="single" w:sz="8" w:space="0" w:color="auto"/>
            </w:tcBorders>
            <w:vAlign w:val="center"/>
          </w:tcPr>
          <w:p w:rsidR="0080312D" w:rsidRPr="006A7024" w:rsidRDefault="00C533CE"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5C6137" w:rsidP="00EB434F">
            <w:pPr>
              <w:widowControl w:val="0"/>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p>
        </w:tc>
      </w:tr>
    </w:tbl>
    <w:p w:rsidR="006E10C1" w:rsidRPr="006A7024" w:rsidRDefault="006E10C1" w:rsidP="0056665C">
      <w:pPr>
        <w:spacing w:after="0" w:line="240" w:lineRule="auto"/>
        <w:jc w:val="both"/>
        <w:rPr>
          <w:rFonts w:ascii="Times New Roman" w:hAnsi="Times New Roman" w:cs="Times New Roman"/>
          <w:b/>
          <w:bCs/>
          <w:color w:val="000000"/>
          <w:sz w:val="28"/>
          <w:szCs w:val="28"/>
        </w:rPr>
      </w:pPr>
    </w:p>
    <w:p w:rsidR="007E37C6" w:rsidRDefault="007E37C6" w:rsidP="007E37C6">
      <w:pPr>
        <w:spacing w:after="0" w:line="240" w:lineRule="auto"/>
        <w:rPr>
          <w:rFonts w:ascii="Times New Roman" w:hAnsi="Times New Roman" w:cs="Times New Roman"/>
          <w:sz w:val="24"/>
          <w:szCs w:val="24"/>
          <w:lang w:val="de-DE"/>
        </w:rPr>
      </w:pPr>
      <w:r w:rsidRPr="006A7024">
        <w:rPr>
          <w:rFonts w:ascii="Times New Roman" w:hAnsi="Times New Roman" w:cs="Times New Roman"/>
          <w:sz w:val="24"/>
          <w:szCs w:val="24"/>
          <w:lang w:val="de-DE"/>
        </w:rPr>
        <w:t>Garantni rok: Minimum  3 (tri) godine;</w:t>
      </w:r>
    </w:p>
    <w:p w:rsidR="00AC7E3D" w:rsidRPr="006A7024" w:rsidRDefault="00AC7E3D" w:rsidP="00AC7E3D">
      <w:pPr>
        <w:pStyle w:val="BodyText2"/>
        <w:spacing w:after="0" w:line="240" w:lineRule="auto"/>
        <w:jc w:val="both"/>
        <w:rPr>
          <w:rFonts w:ascii="Times New Roman" w:hAnsi="Times New Roman" w:cs="Times New Roman"/>
          <w:sz w:val="24"/>
          <w:szCs w:val="24"/>
          <w:lang w:val="sr-Latn-CS"/>
        </w:rPr>
      </w:pPr>
      <w:r w:rsidRPr="006A7024">
        <w:rPr>
          <w:rFonts w:ascii="Times New Roman" w:hAnsi="Times New Roman" w:cs="Times New Roman"/>
          <w:sz w:val="24"/>
          <w:szCs w:val="24"/>
        </w:rPr>
        <w:t xml:space="preserve">Izabrani ponuđač će biti u obavezi da Naručiocu obezbijedi </w:t>
      </w:r>
      <w:r w:rsidRPr="006A7024">
        <w:rPr>
          <w:rFonts w:ascii="Times New Roman" w:hAnsi="Times New Roman" w:cs="Times New Roman"/>
          <w:sz w:val="24"/>
          <w:szCs w:val="24"/>
          <w:lang w:val="sr-Latn-CS"/>
        </w:rPr>
        <w:t>rezervne djelove za isporučeno vozilo i pruži postgarantnu podršku Naručiocu u periodu od 10 godina nakon isteka garantnog roka.</w:t>
      </w:r>
    </w:p>
    <w:p w:rsidR="00AC7E3D" w:rsidRPr="006A7024" w:rsidRDefault="00AC7E3D" w:rsidP="007E37C6">
      <w:pPr>
        <w:spacing w:after="0" w:line="240" w:lineRule="auto"/>
        <w:rPr>
          <w:rFonts w:ascii="Times New Roman" w:hAnsi="Times New Roman" w:cs="Times New Roman"/>
          <w:sz w:val="24"/>
          <w:szCs w:val="24"/>
          <w:lang w:val="de-DE"/>
        </w:rPr>
      </w:pPr>
    </w:p>
    <w:p w:rsidR="00777596" w:rsidRPr="006A7024" w:rsidRDefault="00777596" w:rsidP="00AC7E3D">
      <w:pPr>
        <w:spacing w:after="0" w:line="240" w:lineRule="auto"/>
        <w:jc w:val="both"/>
        <w:rPr>
          <w:rFonts w:ascii="Times New Roman" w:hAnsi="Times New Roman" w:cs="Times New Roman"/>
          <w:sz w:val="24"/>
          <w:szCs w:val="24"/>
          <w:lang w:val="sl-SI"/>
        </w:rPr>
      </w:pPr>
      <w:r w:rsidRPr="006A7024">
        <w:rPr>
          <w:rFonts w:ascii="Times New Roman" w:hAnsi="Times New Roman" w:cs="Times New Roman"/>
          <w:sz w:val="24"/>
          <w:szCs w:val="24"/>
        </w:rPr>
        <w:t>Budući da predmet javne nabavke nužno uključuje i servisiranje, neophodno je da ponuđač dostavi autorizaciju od proizvođača ili ovlašćenog distributera za prodaju i servisiranje u garantnom roku na teritoriji Crne Gore. U</w:t>
      </w:r>
      <w:r w:rsidRPr="006A7024">
        <w:rPr>
          <w:rFonts w:ascii="Times New Roman" w:hAnsi="Times New Roman" w:cs="Times New Roman"/>
          <w:sz w:val="24"/>
          <w:szCs w:val="24"/>
          <w:lang w:val="sl-SI"/>
        </w:rPr>
        <w:t>koliko ponuđač nije ovlašćeni serviser, potrebno je dostaviti dokaz o obezbjeđenju ovlašćenog servisera na teritoriji Crne Gore.</w:t>
      </w:r>
    </w:p>
    <w:p w:rsidR="00777596" w:rsidRPr="006A7024" w:rsidRDefault="00777596" w:rsidP="00AC7E3D">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sz w:val="24"/>
          <w:szCs w:val="24"/>
        </w:rPr>
        <w:t xml:space="preserve">U slučaju podnošenja autorizacije od ovlašćenog distributera, potrebno je dostaviti potvrdu </w:t>
      </w:r>
      <w:r w:rsidR="00AD7DEF" w:rsidRPr="006A7024">
        <w:rPr>
          <w:rFonts w:ascii="Times New Roman" w:hAnsi="Times New Roman" w:cs="Times New Roman"/>
          <w:color w:val="000000"/>
          <w:sz w:val="24"/>
          <w:szCs w:val="24"/>
        </w:rPr>
        <w:t>kojom se dokazuje</w:t>
      </w:r>
      <w:r w:rsidRPr="006A7024">
        <w:rPr>
          <w:rFonts w:ascii="Times New Roman" w:hAnsi="Times New Roman" w:cs="Times New Roman"/>
          <w:color w:val="000000"/>
          <w:sz w:val="24"/>
          <w:szCs w:val="24"/>
        </w:rPr>
        <w:t xml:space="preserve"> da je distributer ovlašćen za prodaju i servisiranje od strane proizvođača.</w:t>
      </w:r>
    </w:p>
    <w:p w:rsidR="00157145" w:rsidRPr="006A7024" w:rsidRDefault="00157145" w:rsidP="0056665C">
      <w:pPr>
        <w:spacing w:after="0" w:line="240" w:lineRule="auto"/>
        <w:jc w:val="both"/>
        <w:rPr>
          <w:rFonts w:ascii="Times New Roman" w:hAnsi="Times New Roman" w:cs="Times New Roman"/>
          <w:b/>
          <w:bCs/>
          <w:color w:val="000000"/>
          <w:sz w:val="28"/>
          <w:szCs w:val="28"/>
        </w:rPr>
      </w:pPr>
    </w:p>
    <w:p w:rsidR="000C29CA" w:rsidRPr="006A7024" w:rsidRDefault="000C29CA" w:rsidP="000C29CA">
      <w:pPr>
        <w:spacing w:after="0" w:line="240" w:lineRule="auto"/>
        <w:jc w:val="both"/>
        <w:rPr>
          <w:rFonts w:ascii="Times New Roman" w:hAnsi="Times New Roman" w:cs="Times New Roman"/>
          <w:i/>
          <w:iCs/>
          <w:color w:val="000000"/>
          <w:sz w:val="24"/>
          <w:szCs w:val="24"/>
        </w:rPr>
      </w:pPr>
      <w:r w:rsidRPr="006A7024">
        <w:rPr>
          <w:rFonts w:ascii="Times New Roman" w:hAnsi="Times New Roman" w:cs="Times New Roman"/>
          <w:bCs/>
          <w:color w:val="000000"/>
          <w:sz w:val="24"/>
          <w:szCs w:val="24"/>
        </w:rPr>
        <w:t>Za stavku pod rednim brojem 5 iz tabele “T</w:t>
      </w:r>
      <w:r w:rsidRPr="006A7024">
        <w:rPr>
          <w:rFonts w:ascii="Times New Roman" w:hAnsi="Times New Roman" w:cs="Times New Roman"/>
          <w:iCs/>
          <w:color w:val="000000"/>
          <w:sz w:val="24"/>
          <w:szCs w:val="24"/>
        </w:rPr>
        <w:t>ehničke karakteristike ili speci</w:t>
      </w:r>
      <w:r w:rsidR="00B046FC">
        <w:rPr>
          <w:rFonts w:ascii="Times New Roman" w:hAnsi="Times New Roman" w:cs="Times New Roman"/>
          <w:iCs/>
          <w:color w:val="000000"/>
          <w:sz w:val="24"/>
          <w:szCs w:val="24"/>
        </w:rPr>
        <w:t>fikacije predmeta javne nabavke</w:t>
      </w:r>
      <w:r w:rsidRPr="006A7024">
        <w:rPr>
          <w:rFonts w:ascii="Times New Roman" w:hAnsi="Times New Roman" w:cs="Times New Roman"/>
          <w:iCs/>
          <w:color w:val="000000"/>
          <w:sz w:val="24"/>
          <w:szCs w:val="24"/>
        </w:rPr>
        <w:t>”,</w:t>
      </w:r>
      <w:r w:rsidRPr="006A7024">
        <w:rPr>
          <w:rFonts w:ascii="Times New Roman" w:hAnsi="Times New Roman" w:cs="Times New Roman"/>
          <w:i/>
          <w:iCs/>
          <w:color w:val="000000"/>
          <w:sz w:val="24"/>
          <w:szCs w:val="24"/>
        </w:rPr>
        <w:t xml:space="preserve"> </w:t>
      </w:r>
      <w:r w:rsidRPr="006A7024">
        <w:rPr>
          <w:rFonts w:ascii="Times New Roman" w:hAnsi="Times New Roman" w:cs="Times New Roman"/>
          <w:iCs/>
          <w:color w:val="000000"/>
          <w:sz w:val="24"/>
          <w:szCs w:val="24"/>
        </w:rPr>
        <w:t xml:space="preserve">koji se odnosi na </w:t>
      </w:r>
      <w:r w:rsidRPr="006A7024">
        <w:rPr>
          <w:rFonts w:ascii="Times New Roman" w:hAnsi="Times New Roman" w:cs="Times New Roman"/>
          <w:color w:val="000000"/>
          <w:sz w:val="24"/>
          <w:szCs w:val="24"/>
          <w:lang w:val="sr-Latn-CS" w:eastAsia="sr-Latn-CS"/>
        </w:rPr>
        <w:t>nabavku, transport i isporuku vozila za potrebe komunalne inspekcije i komunalne policije, ponuđač je u obavezi da dostavi saglasnost na validnost garancije na vozilo pošto se izvrši instalacija svjetlosno zvučne signalizacije u skladu sa „</w:t>
      </w:r>
      <w:r w:rsidR="006B66DA" w:rsidRPr="006A7024">
        <w:rPr>
          <w:rFonts w:ascii="Times New Roman" w:hAnsi="Times New Roman" w:cs="Times New Roman"/>
          <w:sz w:val="24"/>
          <w:szCs w:val="24"/>
        </w:rPr>
        <w:t>Pravilnikom o</w:t>
      </w:r>
      <w:r w:rsidRPr="006A7024">
        <w:rPr>
          <w:rFonts w:ascii="Times New Roman" w:hAnsi="Times New Roman" w:cs="Times New Roman"/>
          <w:sz w:val="24"/>
          <w:szCs w:val="24"/>
        </w:rPr>
        <w:t xml:space="preserve"> boji i oznakama službenih vozila i plovila i posebnoj opremi komunalne policije” (</w:t>
      </w:r>
      <w:r w:rsidR="006B66DA" w:rsidRPr="006A7024">
        <w:rPr>
          <w:rFonts w:ascii="Times New Roman" w:eastAsia="Times New Roman" w:hAnsi="Times New Roman" w:cs="Times New Roman"/>
          <w:color w:val="000000"/>
          <w:sz w:val="24"/>
          <w:szCs w:val="24"/>
          <w:shd w:val="clear" w:color="auto" w:fill="FFFFFF"/>
        </w:rPr>
        <w:t>Sl list CG</w:t>
      </w:r>
      <w:r w:rsidRPr="006A7024">
        <w:rPr>
          <w:rFonts w:ascii="Times New Roman" w:eastAsia="Times New Roman" w:hAnsi="Times New Roman" w:cs="Times New Roman"/>
          <w:color w:val="000000"/>
          <w:sz w:val="24"/>
          <w:szCs w:val="24"/>
          <w:shd w:val="clear" w:color="auto" w:fill="FFFFFF"/>
        </w:rPr>
        <w:t>, broj 59/2015</w:t>
      </w:r>
      <w:r w:rsidRPr="006A7024">
        <w:rPr>
          <w:rFonts w:ascii="Times New Roman" w:eastAsia="Times New Roman" w:hAnsi="Times New Roman" w:cs="Times New Roman"/>
          <w:sz w:val="24"/>
          <w:szCs w:val="24"/>
        </w:rPr>
        <w:t xml:space="preserve"> </w:t>
      </w:r>
      <w:r w:rsidRPr="006A7024">
        <w:rPr>
          <w:rFonts w:ascii="Times New Roman" w:eastAsia="Times New Roman" w:hAnsi="Times New Roman" w:cs="Times New Roman"/>
          <w:color w:val="000000"/>
          <w:sz w:val="24"/>
          <w:szCs w:val="24"/>
        </w:rPr>
        <w:t>od 15.10.2015. god.)</w:t>
      </w:r>
      <w:r w:rsidR="007B7462" w:rsidRPr="006A7024">
        <w:rPr>
          <w:rFonts w:ascii="Times New Roman" w:eastAsia="Times New Roman" w:hAnsi="Times New Roman" w:cs="Times New Roman"/>
          <w:color w:val="000000"/>
          <w:sz w:val="24"/>
          <w:szCs w:val="24"/>
        </w:rPr>
        <w:t xml:space="preserve"> o čemu će se sačiniti Poseban ugovor.</w:t>
      </w:r>
    </w:p>
    <w:p w:rsidR="00EC1148" w:rsidRPr="006A7024" w:rsidRDefault="00EC1148" w:rsidP="00EC1148">
      <w:pPr>
        <w:spacing w:after="0" w:line="240" w:lineRule="auto"/>
        <w:jc w:val="both"/>
        <w:rPr>
          <w:rFonts w:ascii="Times New Roman" w:hAnsi="Times New Roman" w:cs="Times New Roman"/>
          <w:b/>
          <w:bCs/>
          <w:color w:val="000000"/>
          <w:sz w:val="28"/>
          <w:szCs w:val="28"/>
        </w:rPr>
      </w:pPr>
    </w:p>
    <w:p w:rsidR="006E10C1" w:rsidRPr="006A7024" w:rsidRDefault="006E10C1" w:rsidP="006E10C1">
      <w:pPr>
        <w:widowControl w:val="0"/>
        <w:spacing w:after="0" w:line="252" w:lineRule="exact"/>
        <w:rPr>
          <w:rFonts w:ascii="Times New Roman" w:eastAsia="Times New Roman" w:hAnsi="Times New Roman" w:cs="Times New Roman"/>
        </w:rPr>
      </w:pPr>
      <w:r w:rsidRPr="006A7024">
        <w:rPr>
          <w:rFonts w:ascii="Times New Roman" w:eastAsia="Times New Roman" w:hAnsi="Times New Roman" w:cs="Times New Roman"/>
        </w:rPr>
        <w:t>Vrijednosti otkupa starih vozila su fiksne i definisane „Izvještajem o stručnoj procjeni tržišne vrijednosti upotrebljavanih vozila“ Opštine Budva koji je izradio sudski vještak saobraćajne struke  Milomir Vlačić dana 30.03.2018. godine.</w:t>
      </w:r>
      <w:r w:rsidRPr="006A7024">
        <w:rPr>
          <w:rFonts w:ascii="Times New Roman" w:hAnsi="Times New Roman" w:cs="Times New Roman"/>
        </w:rPr>
        <w:t xml:space="preserve"> </w:t>
      </w:r>
      <w:r w:rsidRPr="006A7024">
        <w:rPr>
          <w:rFonts w:ascii="Times New Roman" w:eastAsia="Times New Roman" w:hAnsi="Times New Roman" w:cs="Times New Roman"/>
        </w:rPr>
        <w:t>Ponuđači će, po principu staro za novo, umanjiti cijenu novih vozila za vrijednost otkupa sledećih vozila:</w:t>
      </w:r>
    </w:p>
    <w:p w:rsidR="006E10C1" w:rsidRPr="006A7024" w:rsidRDefault="006E10C1" w:rsidP="006E10C1">
      <w:pPr>
        <w:widowControl w:val="0"/>
        <w:spacing w:after="0" w:line="252" w:lineRule="exact"/>
        <w:rPr>
          <w:rFonts w:ascii="Times New Roman" w:eastAsia="Times New Roman" w:hAnsi="Times New Roman" w:cs="Times New Roman"/>
          <w:b/>
        </w:rPr>
      </w:pPr>
    </w:p>
    <w:p w:rsidR="00E03DA2" w:rsidRPr="006A7024" w:rsidRDefault="00E03DA2" w:rsidP="000D1A9B">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Audi A8 3.0 V8TDI Quattro, 2008. godište, radna zapremina  2967 cm3,snaga motora 171 kw, pređeno 177671 km, procijenjene vrijednosti 14.327,11 eura</w:t>
      </w:r>
    </w:p>
    <w:tbl>
      <w:tblPr>
        <w:tblW w:w="9104" w:type="dxa"/>
        <w:tblLook w:val="04A0" w:firstRow="1" w:lastRow="0" w:firstColumn="1" w:lastColumn="0" w:noHBand="0" w:noVBand="1"/>
      </w:tblPr>
      <w:tblGrid>
        <w:gridCol w:w="5812"/>
        <w:gridCol w:w="3283"/>
        <w:gridCol w:w="9"/>
      </w:tblGrid>
      <w:tr w:rsidR="005F2C61" w:rsidRPr="006A7024" w:rsidTr="005F2C61">
        <w:trPr>
          <w:trHeight w:val="315"/>
        </w:trPr>
        <w:tc>
          <w:tcPr>
            <w:tcW w:w="9104" w:type="dxa"/>
            <w:gridSpan w:val="3"/>
            <w:tcBorders>
              <w:top w:val="nil"/>
              <w:left w:val="nil"/>
              <w:bottom w:val="nil"/>
              <w:right w:val="nil"/>
            </w:tcBorders>
            <w:shd w:val="clear" w:color="auto" w:fill="auto"/>
            <w:noWrap/>
            <w:hideMark/>
          </w:tcPr>
          <w:p w:rsidR="005F2C61" w:rsidRPr="006A7024" w:rsidRDefault="005F2C61" w:rsidP="005F2C61">
            <w:pPr>
              <w:spacing w:after="0" w:line="240" w:lineRule="auto"/>
              <w:rPr>
                <w:rFonts w:ascii="Times New Roman" w:eastAsia="Times New Roman" w:hAnsi="Times New Roman" w:cs="Times New Roman"/>
                <w:b/>
                <w:bCs/>
              </w:rPr>
            </w:pPr>
          </w:p>
        </w:tc>
      </w:tr>
      <w:tr w:rsidR="005F2C61" w:rsidRPr="006A7024" w:rsidTr="005F2C61">
        <w:trPr>
          <w:trHeight w:val="28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1. PODACI VOZILA</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A8 3.0.V8TDI QUATTRO</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2967cm3</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171KW</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001</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Broj šasije: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WAUZZZ4E78N016814</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trHeight w:val="28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2. stanje vozila</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07.06.2008.g.</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 god.</w:t>
            </w:r>
          </w:p>
        </w:tc>
      </w:tr>
      <w:tr w:rsidR="005F2C61" w:rsidRPr="006A7024" w:rsidTr="005F2C61">
        <w:trPr>
          <w:trHeight w:val="300"/>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xml:space="preserve">Pređeno kilometara </w:t>
            </w:r>
            <w:r w:rsidRPr="006A7024">
              <w:rPr>
                <w:rFonts w:ascii="Times New Roman" w:eastAsia="Times New Roman" w:hAnsi="Times New Roman" w:cs="Times New Roman"/>
                <w:u w:val="single"/>
              </w:rPr>
              <w:t>: 177671</w:t>
            </w:r>
          </w:p>
        </w:tc>
      </w:tr>
      <w:tr w:rsidR="005F2C61" w:rsidRPr="006A7024" w:rsidTr="005F2C61">
        <w:trPr>
          <w:trHeight w:val="25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ind w:firstLineChars="200" w:firstLine="440"/>
              <w:rPr>
                <w:rFonts w:ascii="Times New Roman" w:eastAsia="Times New Roman" w:hAnsi="Times New Roman" w:cs="Times New Roman"/>
                <w:color w:val="000000"/>
              </w:rPr>
            </w:pPr>
            <w:r w:rsidRPr="006A7024">
              <w:rPr>
                <w:rFonts w:ascii="Times New Roman" w:eastAsia="Times New Roman" w:hAnsi="Times New Roman" w:cs="Times New Roman"/>
              </w:rPr>
              <w:t>(</w:t>
            </w:r>
            <w:r w:rsidRPr="006A7024">
              <w:rPr>
                <w:rFonts w:ascii="Times New Roman" w:eastAsia="Times New Roman" w:hAnsi="Times New Roman" w:cs="Times New Roman"/>
                <w:u w:val="single"/>
              </w:rPr>
              <w:t>uvid i stanje na brojčaniku</w:t>
            </w:r>
            <w:r w:rsidRPr="006A7024">
              <w:rPr>
                <w:rFonts w:ascii="Times New Roman" w:eastAsia="Times New Roman" w:hAnsi="Times New Roman" w:cs="Times New Roman"/>
              </w:rPr>
              <w:t>, servisna knjižica ili izjava predstavnika preduzeća – vlasnika)</w:t>
            </w:r>
          </w:p>
        </w:tc>
      </w:tr>
      <w:tr w:rsidR="005F2C61" w:rsidRPr="006A7024" w:rsidTr="005F2C61">
        <w:trPr>
          <w:trHeight w:val="25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355A95" w:rsidP="005F2C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pict>
                <v:shape id="Freeform 22" o:spid="_x0000_s1026" style="position:absolute;margin-left:103.5pt;margin-top:12pt;width:2.25pt;height:.75pt;z-index:251660288;visibility:visible;mso-position-horizontal-relative:text;mso-position-vertical-relative:text" coordsize="30480,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" adj="0,,0" path="m,l30479,r,6095l,6095,,xe" fillcolor="black" stroked="f">
                  <v:fill opacity="32896f"/>
                  <v:stroke joinstyle="round"/>
                  <v:formulas/>
                  <v:path arrowok="t" o:connecttype="segments" textboxrect="0,0,30480,6350"/>
                </v:shape>
              </w:pict>
            </w:r>
            <w:r w:rsidR="005F2C61" w:rsidRPr="006A7024">
              <w:rPr>
                <w:rFonts w:ascii="Times New Roman" w:eastAsia="Times New Roman" w:hAnsi="Times New Roman" w:cs="Times New Roman"/>
                <w:b/>
                <w:bCs/>
              </w:rPr>
              <w:t>Izgled i očuvanost vozila</w:t>
            </w:r>
            <w:r w:rsidR="005F2C61" w:rsidRPr="006A7024">
              <w:rPr>
                <w:rFonts w:ascii="Times New Roman" w:eastAsia="Times New Roman" w:hAnsi="Times New Roman" w:cs="Times New Roman"/>
              </w:rPr>
              <w:t>: natprosječan</w:t>
            </w:r>
            <w:r w:rsidR="005F2C61" w:rsidRPr="006A7024">
              <w:rPr>
                <w:rFonts w:ascii="Times New Roman" w:eastAsia="Times New Roman" w:hAnsi="Times New Roman" w:cs="Times New Roman"/>
                <w:u w:val="single"/>
              </w:rPr>
              <w:t>, dobar,</w:t>
            </w:r>
            <w:r w:rsidR="005F2C61" w:rsidRPr="006A7024">
              <w:rPr>
                <w:rFonts w:ascii="Times New Roman" w:eastAsia="Times New Roman" w:hAnsi="Times New Roman" w:cs="Times New Roman"/>
              </w:rPr>
              <w:t xml:space="preserve"> oštećen,  </w:t>
            </w:r>
            <w:r w:rsidR="005F2C61" w:rsidRPr="006A7024">
              <w:rPr>
                <w:rFonts w:ascii="Times New Roman" w:eastAsia="Times New Roman" w:hAnsi="Times New Roman" w:cs="Times New Roman"/>
                <w:u w:val="single"/>
              </w:rPr>
              <w:t>kompletan,  prva boja,                                          </w:t>
            </w:r>
            <w:r w:rsidR="005F2C61" w:rsidRPr="006A7024">
              <w:rPr>
                <w:rFonts w:ascii="Times New Roman" w:eastAsia="Times New Roman" w:hAnsi="Times New Roman" w:cs="Times New Roman"/>
                <w:u w:val="single"/>
              </w:rPr>
              <w:br/>
              <w:t>u voznom stanju</w:t>
            </w:r>
            <w:r w:rsidR="005F2C61" w:rsidRPr="006A7024">
              <w:rPr>
                <w:rFonts w:ascii="Times New Roman" w:eastAsia="Times New Roman" w:hAnsi="Times New Roman" w:cs="Times New Roman"/>
              </w:rPr>
              <w:t>, nije u voznom stanju</w:t>
            </w:r>
          </w:p>
        </w:tc>
      </w:tr>
      <w:tr w:rsidR="005F2C61" w:rsidRPr="006A7024" w:rsidTr="005F2C61">
        <w:trPr>
          <w:trHeight w:val="25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jc w:val="center"/>
              <w:rPr>
                <w:rFonts w:ascii="Times New Roman" w:eastAsia="Times New Roman" w:hAnsi="Times New Roman" w:cs="Times New Roman"/>
                <w:i/>
                <w:iCs/>
              </w:rPr>
            </w:pPr>
            <w:r w:rsidRPr="006A7024">
              <w:rPr>
                <w:rFonts w:ascii="Times New Roman" w:eastAsia="Times New Roman" w:hAnsi="Times New Roman" w:cs="Times New Roman"/>
                <w:i/>
                <w:iCs/>
              </w:rPr>
              <w:t>(Podvući ili opisati stanje vozila)</w:t>
            </w:r>
          </w:p>
        </w:tc>
      </w:tr>
      <w:tr w:rsidR="005F2C61" w:rsidRPr="006A7024" w:rsidTr="005F2C61">
        <w:trPr>
          <w:trHeight w:val="270"/>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i/>
                <w:iCs/>
              </w:rPr>
            </w:pPr>
            <w:r w:rsidRPr="006A7024">
              <w:rPr>
                <w:rFonts w:ascii="Times New Roman" w:eastAsia="Times New Roman" w:hAnsi="Times New Roman" w:cs="Times New Roman"/>
                <w:i/>
                <w:iCs/>
              </w:rPr>
              <w:t>Oštećenje:nosač prednje lijeve maglenke</w:t>
            </w:r>
          </w:p>
        </w:tc>
      </w:tr>
      <w:tr w:rsidR="005F2C61" w:rsidRPr="006A7024" w:rsidTr="005F2C61">
        <w:trPr>
          <w:trHeight w:val="28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3. OBRAČUN VRIJEDNOSTI VOZILA</w:t>
            </w:r>
          </w:p>
        </w:tc>
      </w:tr>
      <w:tr w:rsidR="005F2C61" w:rsidRPr="006A7024" w:rsidTr="005F2C61">
        <w:trPr>
          <w:gridAfter w:val="1"/>
          <w:wAfter w:w="9" w:type="dxa"/>
          <w:trHeight w:val="9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Cijena novog vozila po katalogu Nacionalnog</w:t>
            </w:r>
            <w:r w:rsidRPr="006A7024">
              <w:rPr>
                <w:rFonts w:ascii="Times New Roman" w:eastAsia="Times New Roman" w:hAnsi="Times New Roman" w:cs="Times New Roman"/>
              </w:rPr>
              <w:br/>
              <w:t>biroa osiguravača Crne Gore 2017.</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72.635,00 €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 xml:space="preserve">Za starost od  </w:t>
            </w:r>
            <w:r w:rsidRPr="006A7024">
              <w:rPr>
                <w:rFonts w:ascii="Times New Roman" w:eastAsia="Times New Roman" w:hAnsi="Times New Roman" w:cs="Times New Roman"/>
                <w:u w:val="single"/>
              </w:rPr>
              <w:t>9</w:t>
            </w:r>
            <w:r w:rsidRPr="006A7024">
              <w:rPr>
                <w:rFonts w:ascii="Times New Roman" w:eastAsia="Times New Roman" w:hAnsi="Times New Roman" w:cs="Times New Roman"/>
              </w:rPr>
              <w:t xml:space="preserve"> god. </w:t>
            </w:r>
            <w:r w:rsidRPr="006A7024">
              <w:rPr>
                <w:rFonts w:ascii="Times New Roman" w:eastAsia="Times New Roman" w:hAnsi="Times New Roman" w:cs="Times New Roman"/>
                <w:u w:val="single"/>
              </w:rPr>
              <w:t>10</w:t>
            </w:r>
            <w:r w:rsidRPr="006A7024">
              <w:rPr>
                <w:rFonts w:ascii="Times New Roman" w:eastAsia="Times New Roman" w:hAnsi="Times New Roman" w:cs="Times New Roman"/>
              </w:rPr>
              <w:t xml:space="preserve"> mjeseca</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14.890,17 €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94.970,00 €</w:t>
            </w:r>
          </w:p>
        </w:tc>
      </w:tr>
      <w:tr w:rsidR="005F2C61" w:rsidRPr="006A7024" w:rsidTr="005F2C61">
        <w:trPr>
          <w:gridAfter w:val="1"/>
          <w:wAfter w:w="9" w:type="dxa"/>
          <w:trHeight w:val="6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0,00 €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-79,89 €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-120,00 €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-363,17 €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14.327,11 €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14.327,11 €</w:t>
            </w:r>
          </w:p>
        </w:tc>
      </w:tr>
    </w:tbl>
    <w:p w:rsidR="000D1A9B" w:rsidRPr="006A7024" w:rsidRDefault="000D1A9B" w:rsidP="000D1A9B">
      <w:pPr>
        <w:widowControl w:val="0"/>
        <w:spacing w:after="0" w:line="252" w:lineRule="exact"/>
        <w:rPr>
          <w:rFonts w:ascii="Times New Roman" w:eastAsia="Times New Roman" w:hAnsi="Times New Roman" w:cs="Times New Roman"/>
          <w:b/>
        </w:rPr>
      </w:pPr>
    </w:p>
    <w:p w:rsidR="00E03DA2" w:rsidRPr="006A7024" w:rsidRDefault="00E03DA2" w:rsidP="007A1365">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Audi A6 3.0 V6 TDI, 2005. godište, radna zapremina 2967 cm3,snaga motora 165 kw, pređeno 172071 km, procijenjene vrijednosti 6.682,94 eura</w:t>
      </w:r>
    </w:p>
    <w:p w:rsidR="00AD0495" w:rsidRPr="006A7024" w:rsidRDefault="00AD0495" w:rsidP="00AD0495">
      <w:pPr>
        <w:pStyle w:val="ListParagraph"/>
        <w:widowControl w:val="0"/>
        <w:spacing w:after="0" w:line="252" w:lineRule="exact"/>
        <w:rPr>
          <w:rFonts w:ascii="Times New Roman" w:eastAsia="Times New Roman" w:hAnsi="Times New Roman" w:cs="Times New Roman"/>
          <w:b/>
        </w:rPr>
      </w:pPr>
    </w:p>
    <w:tbl>
      <w:tblPr>
        <w:tblW w:w="9072" w:type="dxa"/>
        <w:tblInd w:w="-5" w:type="dxa"/>
        <w:tblLook w:val="04A0" w:firstRow="1" w:lastRow="0" w:firstColumn="1" w:lastColumn="0" w:noHBand="0" w:noVBand="1"/>
      </w:tblPr>
      <w:tblGrid>
        <w:gridCol w:w="5812"/>
        <w:gridCol w:w="3260"/>
      </w:tblGrid>
      <w:tr w:rsidR="007A1365" w:rsidRPr="006A7024" w:rsidTr="00AD0495">
        <w:trPr>
          <w:trHeight w:val="315"/>
        </w:trPr>
        <w:tc>
          <w:tcPr>
            <w:tcW w:w="5812" w:type="dxa"/>
            <w:tcBorders>
              <w:top w:val="single" w:sz="4" w:space="0" w:color="000000"/>
              <w:left w:val="single" w:sz="4" w:space="0" w:color="000000"/>
              <w:bottom w:val="single" w:sz="4" w:space="0" w:color="000000"/>
              <w:right w:val="single" w:sz="4" w:space="0" w:color="000000"/>
            </w:tcBorders>
            <w:shd w:val="clear" w:color="auto" w:fill="auto"/>
            <w:noWrap/>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Marka, Tip, Model :</w:t>
            </w:r>
          </w:p>
        </w:tc>
        <w:tc>
          <w:tcPr>
            <w:tcW w:w="3260" w:type="dxa"/>
            <w:tcBorders>
              <w:top w:val="single" w:sz="4" w:space="0" w:color="000000"/>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A6 3.0. V6 TDI</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2697cm3</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165 KW</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002</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WAUZZZ4F16N079655</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25.10.2005.god.</w:t>
            </w:r>
          </w:p>
        </w:tc>
      </w:tr>
      <w:tr w:rsidR="007A1365" w:rsidRPr="006A7024" w:rsidTr="00AD0495">
        <w:trPr>
          <w:trHeight w:val="315"/>
        </w:trPr>
        <w:tc>
          <w:tcPr>
            <w:tcW w:w="5812" w:type="dxa"/>
            <w:tcBorders>
              <w:top w:val="nil"/>
              <w:left w:val="single" w:sz="4" w:space="0" w:color="auto"/>
              <w:bottom w:val="nil"/>
              <w:right w:val="nil"/>
            </w:tcBorders>
            <w:shd w:val="clear" w:color="auto" w:fill="auto"/>
            <w:noWrap/>
            <w:hideMark/>
          </w:tcPr>
          <w:p w:rsidR="007A1365" w:rsidRPr="006A7024" w:rsidRDefault="007A1365" w:rsidP="007A1365">
            <w:pPr>
              <w:spacing w:after="0" w:line="240" w:lineRule="auto"/>
              <w:rPr>
                <w:rFonts w:ascii="Times New Roman" w:eastAsia="Times New Roman" w:hAnsi="Times New Roman" w:cs="Times New Roman"/>
              </w:rPr>
            </w:pPr>
          </w:p>
        </w:tc>
        <w:tc>
          <w:tcPr>
            <w:tcW w:w="3260"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7A1365" w:rsidRPr="006A7024" w:rsidTr="00AD0495">
        <w:trPr>
          <w:trHeight w:val="31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 xml:space="preserve">Pređeno kilometara </w:t>
            </w:r>
            <w:r w:rsidRPr="006A7024">
              <w:rPr>
                <w:rFonts w:ascii="Times New Roman" w:eastAsia="Times New Roman" w:hAnsi="Times New Roman" w:cs="Times New Roman"/>
                <w:u w:val="single"/>
              </w:rPr>
              <w:t>: 172071</w:t>
            </w: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ind w:firstLineChars="200" w:firstLine="440"/>
              <w:rPr>
                <w:rFonts w:ascii="Times New Roman" w:eastAsia="Times New Roman" w:hAnsi="Times New Roman" w:cs="Times New Roman"/>
                <w:color w:val="000000"/>
              </w:rPr>
            </w:pPr>
            <w:r w:rsidRPr="006A7024">
              <w:rPr>
                <w:rFonts w:ascii="Times New Roman" w:eastAsia="Times New Roman" w:hAnsi="Times New Roman" w:cs="Times New Roman"/>
              </w:rPr>
              <w:t>(</w:t>
            </w:r>
            <w:r w:rsidRPr="006A7024">
              <w:rPr>
                <w:rFonts w:ascii="Times New Roman" w:eastAsia="Times New Roman" w:hAnsi="Times New Roman" w:cs="Times New Roman"/>
                <w:u w:val="single"/>
              </w:rPr>
              <w:t>uvid i stanje na brojčaniku</w:t>
            </w:r>
            <w:r w:rsidRPr="006A7024">
              <w:rPr>
                <w:rFonts w:ascii="Times New Roman" w:eastAsia="Times New Roman" w:hAnsi="Times New Roman" w:cs="Times New Roman"/>
              </w:rPr>
              <w:t>, servisna knjižica ili izjava predstavnika preduzeća – vlasnika)</w:t>
            </w: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b/>
                <w:bCs/>
              </w:rPr>
              <w:t>Izgled i očuvanost vozila</w:t>
            </w:r>
            <w:r w:rsidRPr="006A7024">
              <w:rPr>
                <w:rFonts w:ascii="Times New Roman" w:eastAsia="Times New Roman" w:hAnsi="Times New Roman" w:cs="Times New Roman"/>
              </w:rPr>
              <w:t xml:space="preserve">: natprosječan, dobar, </w:t>
            </w:r>
            <w:r w:rsidRPr="006A7024">
              <w:rPr>
                <w:rFonts w:ascii="Times New Roman" w:eastAsia="Times New Roman" w:hAnsi="Times New Roman" w:cs="Times New Roman"/>
                <w:u w:val="single"/>
              </w:rPr>
              <w:t>oštećen</w:t>
            </w:r>
            <w:r w:rsidRPr="006A7024">
              <w:rPr>
                <w:rFonts w:ascii="Times New Roman" w:eastAsia="Times New Roman" w:hAnsi="Times New Roman" w:cs="Times New Roman"/>
              </w:rPr>
              <w:t xml:space="preserve">,  </w:t>
            </w:r>
            <w:r w:rsidRPr="006A7024">
              <w:rPr>
                <w:rFonts w:ascii="Times New Roman" w:eastAsia="Times New Roman" w:hAnsi="Times New Roman" w:cs="Times New Roman"/>
                <w:u w:val="single"/>
              </w:rPr>
              <w:t>kompletan</w:t>
            </w:r>
            <w:r w:rsidRPr="006A7024">
              <w:rPr>
                <w:rFonts w:ascii="Times New Roman" w:eastAsia="Times New Roman" w:hAnsi="Times New Roman" w:cs="Times New Roman"/>
              </w:rPr>
              <w:t>,  prva boja,_</w:t>
            </w:r>
            <w:r w:rsidRPr="006A7024">
              <w:rPr>
                <w:rFonts w:ascii="Times New Roman" w:eastAsia="Times New Roman" w:hAnsi="Times New Roman" w:cs="Times New Roman"/>
                <w:u w:val="single"/>
              </w:rPr>
              <w:t>                                        </w:t>
            </w:r>
            <w:r w:rsidRPr="006A7024">
              <w:rPr>
                <w:rFonts w:ascii="Times New Roman" w:eastAsia="Times New Roman" w:hAnsi="Times New Roman" w:cs="Times New Roman"/>
                <w:u w:val="single"/>
              </w:rPr>
              <w:br/>
            </w:r>
            <w:r w:rsidRPr="006A7024">
              <w:rPr>
                <w:rFonts w:ascii="Times New Roman" w:eastAsia="Times New Roman" w:hAnsi="Times New Roman" w:cs="Times New Roman"/>
              </w:rPr>
              <w:t>u voznom stanju,</w:t>
            </w:r>
            <w:r w:rsidRPr="006A7024">
              <w:rPr>
                <w:rFonts w:ascii="Times New Roman" w:eastAsia="Times New Roman" w:hAnsi="Times New Roman" w:cs="Times New Roman"/>
                <w:u w:val="single"/>
              </w:rPr>
              <w:t> nije u voznom stanju</w:t>
            </w: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AD0495">
            <w:pPr>
              <w:spacing w:after="0" w:line="240" w:lineRule="auto"/>
              <w:rPr>
                <w:rFonts w:ascii="Times New Roman" w:eastAsia="Times New Roman" w:hAnsi="Times New Roman" w:cs="Times New Roman"/>
                <w:i/>
                <w:iCs/>
              </w:rPr>
            </w:pP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i/>
                <w:iCs/>
              </w:rPr>
              <w:t>Oštećenje:prednji lijevi blatobran, prednja desna maska (rešetka) , poklopac kuke - nedostaje, desna štop lampa (napukla), sistem za upravljanje, vanjske gume 225/55 R16, sistem za kočenje. Vozilo se nije koristilo od 31.08.2017.godine</w:t>
            </w:r>
          </w:p>
        </w:tc>
      </w:tr>
      <w:tr w:rsidR="007A1365" w:rsidRPr="006A7024" w:rsidTr="00AD0495">
        <w:trPr>
          <w:trHeight w:val="31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3. OBRAČUN VRIJEDNOSTI VOZILA</w:t>
            </w:r>
          </w:p>
        </w:tc>
      </w:tr>
      <w:tr w:rsidR="007A1365" w:rsidRPr="006A7024" w:rsidTr="00AD0495">
        <w:trPr>
          <w:trHeight w:val="630"/>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Cijena novog vozila po katalogu Nacionalnog</w:t>
            </w:r>
            <w:r w:rsidRPr="006A7024">
              <w:rPr>
                <w:rFonts w:ascii="Times New Roman" w:eastAsia="Times New Roman" w:hAnsi="Times New Roman" w:cs="Times New Roman"/>
              </w:rPr>
              <w:br/>
              <w:t>biroa osiguravača Crne Gore 2017.</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46.926,00 €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 xml:space="preserve">Za starost od </w:t>
            </w:r>
            <w:r w:rsidRPr="006A7024">
              <w:rPr>
                <w:rFonts w:ascii="Times New Roman" w:eastAsia="Times New Roman" w:hAnsi="Times New Roman" w:cs="Times New Roman"/>
                <w:u w:val="single"/>
              </w:rPr>
              <w:t>12</w:t>
            </w:r>
            <w:r w:rsidRPr="006A7024">
              <w:rPr>
                <w:rFonts w:ascii="Times New Roman" w:eastAsia="Times New Roman" w:hAnsi="Times New Roman" w:cs="Times New Roman"/>
              </w:rPr>
              <w:t xml:space="preserve"> god.</w:t>
            </w:r>
            <w:r w:rsidRPr="006A7024">
              <w:rPr>
                <w:rFonts w:ascii="Times New Roman" w:eastAsia="Times New Roman" w:hAnsi="Times New Roman" w:cs="Times New Roman"/>
                <w:u w:val="single"/>
              </w:rPr>
              <w:t> 5</w:t>
            </w:r>
            <w:r w:rsidRPr="006A7024">
              <w:rPr>
                <w:rFonts w:ascii="Times New Roman" w:eastAsia="Times New Roman" w:hAnsi="Times New Roman" w:cs="Times New Roman"/>
              </w:rPr>
              <w:t xml:space="preserve"> mjeseca</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6.663,49 €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44.900,00 €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0,00 €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3.988,71 €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-3.500,00 €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-469,26</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6.682,94 €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6.682,94 €</w:t>
            </w:r>
          </w:p>
        </w:tc>
      </w:tr>
    </w:tbl>
    <w:p w:rsidR="007A1365" w:rsidRPr="006A7024" w:rsidRDefault="007A1365" w:rsidP="007A1365">
      <w:pPr>
        <w:widowControl w:val="0"/>
        <w:spacing w:after="0" w:line="252" w:lineRule="exact"/>
        <w:rPr>
          <w:rFonts w:ascii="Times New Roman" w:eastAsia="Times New Roman" w:hAnsi="Times New Roman" w:cs="Times New Roman"/>
          <w:b/>
        </w:rPr>
      </w:pPr>
    </w:p>
    <w:p w:rsidR="00E03DA2" w:rsidRPr="006A7024" w:rsidRDefault="00E03DA2" w:rsidP="00E974A2">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Audi A4 1.9 TDI, 2005. godište, radna zapremina 1896 cm3, snaga motora 85 kw, pređeno 188594 km, procijenjene vrijednosti 3.494,31 eura</w:t>
      </w:r>
    </w:p>
    <w:p w:rsidR="00472E0B" w:rsidRPr="006A7024" w:rsidRDefault="00472E0B" w:rsidP="00472E0B">
      <w:pPr>
        <w:widowControl w:val="0"/>
        <w:spacing w:after="0" w:line="252" w:lineRule="exact"/>
        <w:rPr>
          <w:rFonts w:ascii="Times New Roman" w:eastAsia="Times New Roman" w:hAnsi="Times New Roman" w:cs="Times New Roman"/>
          <w:b/>
        </w:rPr>
      </w:pPr>
    </w:p>
    <w:tbl>
      <w:tblPr>
        <w:tblW w:w="9067" w:type="dxa"/>
        <w:tblLook w:val="04A0" w:firstRow="1" w:lastRow="0" w:firstColumn="1" w:lastColumn="0" w:noHBand="0" w:noVBand="1"/>
      </w:tblPr>
      <w:tblGrid>
        <w:gridCol w:w="5807"/>
        <w:gridCol w:w="3260"/>
      </w:tblGrid>
      <w:tr w:rsidR="00472E0B" w:rsidRPr="006A7024" w:rsidTr="00AD0495">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A4 1.9 TDI</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 cm3</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85KW</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011</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WAUZZZ8E76A082553</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13.10.2005.g.</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188594</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472E0B" w:rsidRPr="006A7024" w:rsidTr="00AD0495">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472E0B" w:rsidRPr="006A7024" w:rsidTr="00AD0495">
        <w:trPr>
          <w:trHeight w:val="25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08558F">
        <w:trPr>
          <w:trHeight w:val="97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Oštećenje:prednja maska, prednja hauba, prednji branik,prednji lijevi blatobran, zadnji desni blatobran, zadnja lijevavrata,vrata, zadnja desna vrata,zadnji branik,desni retrovizor,lajsna zadnjeg gepeka, tapacirung krova, tapacirung naslanjača za ruke.</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25.219,00 €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3.581,09 €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26.900,00 €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1.465,22 €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-1.300,00 €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3.494,31 €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3.494,31 €</w:t>
            </w:r>
          </w:p>
        </w:tc>
      </w:tr>
    </w:tbl>
    <w:p w:rsidR="00E974A2" w:rsidRPr="006A7024" w:rsidRDefault="00E974A2" w:rsidP="00E974A2">
      <w:pPr>
        <w:widowControl w:val="0"/>
        <w:spacing w:after="0" w:line="252" w:lineRule="exact"/>
        <w:rPr>
          <w:rFonts w:ascii="Times New Roman" w:eastAsia="Times New Roman" w:hAnsi="Times New Roman" w:cs="Times New Roman"/>
          <w:b/>
        </w:rPr>
      </w:pPr>
    </w:p>
    <w:p w:rsidR="00E03DA2" w:rsidRPr="006A7024" w:rsidRDefault="00E03DA2" w:rsidP="00EA11DF">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Volkswagen Golf 2.0 SDI Trendline, 2005. godište, radna zapremina 1968 cm3, snaga motora 55kw, pređeno 223203 km, procijenjene vrijednosti 1.229,73 eura</w:t>
      </w:r>
    </w:p>
    <w:tbl>
      <w:tblPr>
        <w:tblW w:w="9156" w:type="dxa"/>
        <w:tblLook w:val="04A0" w:firstRow="1" w:lastRow="0" w:firstColumn="1" w:lastColumn="0" w:noHBand="0" w:noVBand="1"/>
      </w:tblPr>
      <w:tblGrid>
        <w:gridCol w:w="4436"/>
        <w:gridCol w:w="4720"/>
      </w:tblGrid>
      <w:tr w:rsidR="00EA11DF" w:rsidRPr="006A7024" w:rsidTr="00EA11DF">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GOLF 2.0 SDI TRENDLINE</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1968cm3</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012</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WVWZZZ1KZ6W058812</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22.10.2005.g.</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223203</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255"/>
        </w:trPr>
        <w:tc>
          <w:tcPr>
            <w:tcW w:w="91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1DF" w:rsidRPr="006A7024" w:rsidRDefault="00EA11DF" w:rsidP="00EA11DF">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EA11DF" w:rsidRPr="006A7024" w:rsidTr="00EA11DF">
        <w:trPr>
          <w:trHeight w:val="255"/>
        </w:trPr>
        <w:tc>
          <w:tcPr>
            <w:tcW w:w="91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1DF" w:rsidRPr="006A7024" w:rsidRDefault="00EA11DF" w:rsidP="00EA11DF">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EA11DF" w:rsidRPr="006A7024" w:rsidTr="00EA11DF">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F23F35">
        <w:trPr>
          <w:trHeight w:val="1172"/>
        </w:trPr>
        <w:tc>
          <w:tcPr>
            <w:tcW w:w="91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1DF" w:rsidRPr="006A7024" w:rsidRDefault="00EA11DF" w:rsidP="00EA11DF">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Oštećenje:prednja svjetla za maglu, prednja hauba - oštećena od kamenica,znak W - nedostaje, ukrasna ratkapna - 1 kom - nedostaje, krov oštećen od kamenica, prednji desni i lijevi blatobran, prednja lijeva ukrasna maska,tapacirung kabine, prednja lijeva vrata, prednji lijevi prag, prednji desni prag, zadnja desna i lijeva vrata, zadnji desni blatobran, zadnji branik i motor troši ulje.</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3. OBRAČUN VRIJEDNOSTI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16.195,00 €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2.299,69 €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16.666,00 €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-8,01 €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-800,00 €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-261,95 €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1.229,73 €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1.229,73 €</w:t>
            </w:r>
          </w:p>
        </w:tc>
      </w:tr>
    </w:tbl>
    <w:p w:rsidR="00EA11DF" w:rsidRPr="006A7024" w:rsidRDefault="00EA11DF" w:rsidP="00EA11DF">
      <w:pPr>
        <w:widowControl w:val="0"/>
        <w:spacing w:after="0" w:line="252" w:lineRule="exact"/>
        <w:rPr>
          <w:rFonts w:ascii="Times New Roman" w:eastAsia="Times New Roman" w:hAnsi="Times New Roman" w:cs="Times New Roman"/>
          <w:b/>
        </w:rPr>
      </w:pPr>
    </w:p>
    <w:p w:rsidR="00E03DA2" w:rsidRPr="006A7024" w:rsidRDefault="00E03DA2" w:rsidP="002D5FBE">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Volkswagen Passat 1.9 TDI, 2005. godište, radna zapremina1896 cm3, snaga motora 77kw, pređeno 300569 km, procijenjene vrijednosti 2.520,36 eura</w:t>
      </w:r>
    </w:p>
    <w:tbl>
      <w:tblPr>
        <w:tblW w:w="8953" w:type="dxa"/>
        <w:tblLook w:val="04A0" w:firstRow="1" w:lastRow="0" w:firstColumn="1" w:lastColumn="0" w:noHBand="0" w:noVBand="1"/>
      </w:tblPr>
      <w:tblGrid>
        <w:gridCol w:w="5793"/>
        <w:gridCol w:w="3160"/>
      </w:tblGrid>
      <w:tr w:rsidR="002D5FBE" w:rsidRPr="006A7024" w:rsidTr="002D5FBE">
        <w:trPr>
          <w:trHeight w:val="315"/>
        </w:trPr>
        <w:tc>
          <w:tcPr>
            <w:tcW w:w="5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630"/>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160" w:type="dxa"/>
            <w:tcBorders>
              <w:top w:val="nil"/>
              <w:left w:val="nil"/>
              <w:bottom w:val="single" w:sz="4" w:space="0" w:color="auto"/>
              <w:right w:val="single" w:sz="4" w:space="0" w:color="auto"/>
            </w:tcBorders>
            <w:shd w:val="clear" w:color="auto" w:fill="auto"/>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PASAT 1.9 TDI</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1896cm3</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77KW</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041</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WVWZZZ3CZ6E018473</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25.11.2005.god.</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300569</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23F35" w:rsidRPr="006A7024" w:rsidTr="00C468FA">
        <w:trPr>
          <w:trHeight w:val="255"/>
        </w:trPr>
        <w:tc>
          <w:tcPr>
            <w:tcW w:w="8953" w:type="dxa"/>
            <w:gridSpan w:val="2"/>
            <w:tcBorders>
              <w:top w:val="nil"/>
              <w:left w:val="single" w:sz="4" w:space="0" w:color="auto"/>
              <w:bottom w:val="single" w:sz="4" w:space="0" w:color="auto"/>
              <w:right w:val="single" w:sz="4" w:space="0" w:color="auto"/>
            </w:tcBorders>
            <w:shd w:val="clear" w:color="auto" w:fill="auto"/>
            <w:noWrap/>
            <w:vAlign w:val="bottom"/>
            <w:hideMark/>
          </w:tcPr>
          <w:p w:rsidR="00F23F35" w:rsidRPr="006A7024" w:rsidRDefault="00F23F35"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p w:rsidR="00F23F35" w:rsidRPr="006A7024" w:rsidRDefault="00F23F35"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255"/>
        </w:trPr>
        <w:tc>
          <w:tcPr>
            <w:tcW w:w="89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5FBE" w:rsidRPr="006A7024" w:rsidRDefault="002D5FBE"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2D5FBE" w:rsidRPr="006A7024" w:rsidTr="002D5FBE">
        <w:trPr>
          <w:trHeight w:val="25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08558F">
        <w:trPr>
          <w:trHeight w:val="636"/>
        </w:trPr>
        <w:tc>
          <w:tcPr>
            <w:tcW w:w="89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5FBE" w:rsidRPr="006A7024" w:rsidRDefault="002D5FBE" w:rsidP="002D5FB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Oštećenje:prednja hauba oštećena od kamenica,krov oštećen od kamenica,desni retrovizor, zadnji branik, lijeva zadnja štop lampa, ručna kočnica -električna, tapacirunglijevih vrata i sjedište vozača</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25.152,00 €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4 mjeseca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3.621,88 €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Cijena kad je automobil kupljen</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25.490,00 €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-650,00 €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-300,00 €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-151,52 €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2.520,36 €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2.520,36 €</w:t>
            </w:r>
          </w:p>
        </w:tc>
      </w:tr>
    </w:tbl>
    <w:p w:rsidR="002D5FBE" w:rsidRPr="006A7024" w:rsidRDefault="002D5FBE" w:rsidP="002D5FBE">
      <w:pPr>
        <w:widowControl w:val="0"/>
        <w:spacing w:after="0" w:line="252" w:lineRule="exact"/>
        <w:rPr>
          <w:rFonts w:ascii="Times New Roman" w:eastAsia="Times New Roman" w:hAnsi="Times New Roman" w:cs="Times New Roman"/>
          <w:b/>
        </w:rPr>
      </w:pPr>
    </w:p>
    <w:p w:rsidR="002D5FBE" w:rsidRPr="006A7024" w:rsidRDefault="002D5FBE" w:rsidP="002D5FBE">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6.</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Volkswagen Polo 1.9 SDI comfortline, 2005. godište, radna zapremina1896 cm3, snaga motora 47kw, pređeno 93412 km, procijenjene vrijednosti 2.128,75 eura</w:t>
      </w:r>
    </w:p>
    <w:p w:rsidR="002778EE" w:rsidRPr="006A7024" w:rsidRDefault="002778EE" w:rsidP="00E03DA2">
      <w:pPr>
        <w:widowControl w:val="0"/>
        <w:spacing w:after="0" w:line="252" w:lineRule="exact"/>
        <w:rPr>
          <w:rFonts w:ascii="Times New Roman" w:eastAsia="Times New Roman" w:hAnsi="Times New Roman" w:cs="Times New Roman"/>
          <w:b/>
        </w:rPr>
      </w:pPr>
    </w:p>
    <w:tbl>
      <w:tblPr>
        <w:tblW w:w="8802" w:type="dxa"/>
        <w:tblLook w:val="04A0" w:firstRow="1" w:lastRow="0" w:firstColumn="1" w:lastColumn="0" w:noHBand="0" w:noVBand="1"/>
      </w:tblPr>
      <w:tblGrid>
        <w:gridCol w:w="4142"/>
        <w:gridCol w:w="4660"/>
      </w:tblGrid>
      <w:tr w:rsidR="00C76916" w:rsidRPr="006A7024" w:rsidTr="00C76916">
        <w:trPr>
          <w:trHeight w:val="315"/>
        </w:trPr>
        <w:tc>
          <w:tcPr>
            <w:tcW w:w="4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58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660" w:type="dxa"/>
            <w:tcBorders>
              <w:top w:val="nil"/>
              <w:left w:val="nil"/>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VOLKSWAGEN POLO 1.9SDI  COMFORTLINE</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 cm3</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47KW</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017</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WVWZZZ9NZ6D040594</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14.10.2005.god.</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93412</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25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C76916" w:rsidRPr="006A7024" w:rsidTr="00C76916">
        <w:trPr>
          <w:trHeight w:val="25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C76916" w:rsidRPr="006A7024" w:rsidTr="00C76916">
        <w:trPr>
          <w:trHeight w:val="25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r>
      <w:tr w:rsidR="00C76916" w:rsidRPr="006A7024" w:rsidTr="00C76916">
        <w:trPr>
          <w:trHeight w:val="70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Oštećenje:prednji lijevi blatobran, prednja desna vrata,zadnja lijeva i desna vrata,lijevi desni blatobran,zadnji branik,zadnje štop lampe.</w:t>
            </w:r>
          </w:p>
        </w:tc>
      </w:tr>
      <w:tr w:rsidR="00C76916" w:rsidRPr="006A7024" w:rsidTr="00C76916">
        <w:trPr>
          <w:trHeight w:val="31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Nacionalnog  biroa osiguravača Crne Gore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1.649,47 €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12.299,00 €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Oštećenje: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-250,00 €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-432,32 €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2.128,75 €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2.128,75 €</w:t>
            </w:r>
          </w:p>
        </w:tc>
      </w:tr>
    </w:tbl>
    <w:p w:rsidR="002778EE" w:rsidRPr="006A7024" w:rsidRDefault="002778EE" w:rsidP="00E03DA2">
      <w:pPr>
        <w:widowControl w:val="0"/>
        <w:spacing w:after="0" w:line="252" w:lineRule="exact"/>
        <w:rPr>
          <w:rFonts w:ascii="Times New Roman" w:eastAsia="Times New Roman" w:hAnsi="Times New Roman" w:cs="Times New Roman"/>
          <w:b/>
          <w:sz w:val="24"/>
          <w:szCs w:val="24"/>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 xml:space="preserve">7. Volkswagen Polo 1.9 SDI comfortline, 2005. godište, </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radna zapremina1896 cm3, snaga motora 47kw, pređeno 149165 km, procijenjene vrijednosti 2.029,07eura</w:t>
      </w:r>
    </w:p>
    <w:p w:rsidR="00F53E3E" w:rsidRPr="006A7024" w:rsidRDefault="00F53E3E" w:rsidP="00E03DA2">
      <w:pPr>
        <w:widowControl w:val="0"/>
        <w:spacing w:after="0" w:line="252" w:lineRule="exact"/>
        <w:rPr>
          <w:rFonts w:ascii="Times New Roman" w:eastAsia="Times New Roman" w:hAnsi="Times New Roman" w:cs="Times New Roman"/>
          <w:b/>
        </w:rPr>
      </w:pPr>
    </w:p>
    <w:tbl>
      <w:tblPr>
        <w:tblW w:w="8216" w:type="dxa"/>
        <w:tblLook w:val="04A0" w:firstRow="1" w:lastRow="0" w:firstColumn="1" w:lastColumn="0" w:noHBand="0" w:noVBand="1"/>
      </w:tblPr>
      <w:tblGrid>
        <w:gridCol w:w="4436"/>
        <w:gridCol w:w="3780"/>
      </w:tblGrid>
      <w:tr w:rsidR="00F53E3E" w:rsidRPr="006A7024" w:rsidTr="00F53E3E">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630"/>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780" w:type="dxa"/>
            <w:tcBorders>
              <w:top w:val="nil"/>
              <w:left w:val="nil"/>
              <w:bottom w:val="single" w:sz="4" w:space="0" w:color="auto"/>
              <w:right w:val="single" w:sz="4" w:space="0" w:color="auto"/>
            </w:tcBorders>
            <w:shd w:val="clear" w:color="auto" w:fill="auto"/>
            <w:vAlign w:val="bottom"/>
            <w:hideMark/>
          </w:tcPr>
          <w:p w:rsidR="00F53E3E" w:rsidRPr="006A7024" w:rsidRDefault="00F53E3E" w:rsidP="00F53E3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VOLKSWAGEN POLO 1.9 SDI COMFORTLINE</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1896cm3</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47KW</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038</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WVWZZZ9NZ6D040590</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13.10.2005.god.</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2005.god.</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149165</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255"/>
        </w:trPr>
        <w:tc>
          <w:tcPr>
            <w:tcW w:w="82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F53E3E" w:rsidRPr="006A7024" w:rsidTr="00F53E3E">
        <w:trPr>
          <w:trHeight w:val="600"/>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F53E3E" w:rsidRPr="006A7024" w:rsidTr="00F53E3E">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1050"/>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3E3E" w:rsidRPr="006A7024" w:rsidRDefault="00F53E3E" w:rsidP="00F53E3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Oštećenje:prednje haube od kamenčića, prednji branik, prednji lijevi blatobran, prednja lijeva vrata - tapacirung, zadnji lijevi i desni blatobran, zadnja desna vrata, zadnji branik, ukrasna ratkapna - 2 kom. - nedostaje.</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1.649,47 €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12.666,00 €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-350,00 €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Način eksplatacije: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-432,00 €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2.029,07 €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2.029,07 €</w:t>
            </w:r>
          </w:p>
        </w:tc>
      </w:tr>
    </w:tbl>
    <w:p w:rsidR="00F53E3E" w:rsidRPr="006A7024" w:rsidRDefault="00F53E3E"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8. Lada Niva , 2008. godište,  radna zapremina 1690 cm3, snaga motora 61kw, pređeno 26013 km, , procijenjene vrijednosti 1.173,25 eura</w:t>
      </w:r>
    </w:p>
    <w:p w:rsidR="004B654A" w:rsidRPr="006A7024" w:rsidRDefault="004B654A" w:rsidP="00E03DA2">
      <w:pPr>
        <w:widowControl w:val="0"/>
        <w:spacing w:after="0" w:line="252" w:lineRule="exact"/>
        <w:rPr>
          <w:rFonts w:ascii="Times New Roman" w:eastAsia="Times New Roman" w:hAnsi="Times New Roman" w:cs="Times New Roman"/>
          <w:b/>
        </w:rPr>
      </w:pPr>
    </w:p>
    <w:tbl>
      <w:tblPr>
        <w:tblW w:w="8672" w:type="dxa"/>
        <w:tblLook w:val="04A0" w:firstRow="1" w:lastRow="0" w:firstColumn="1" w:lastColumn="0" w:noHBand="0" w:noVBand="1"/>
      </w:tblPr>
      <w:tblGrid>
        <w:gridCol w:w="4436"/>
        <w:gridCol w:w="4236"/>
      </w:tblGrid>
      <w:tr w:rsidR="004B654A" w:rsidRPr="006A7024" w:rsidTr="004B654A">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36" w:type="dxa"/>
            <w:tcBorders>
              <w:top w:val="single" w:sz="4" w:space="0" w:color="auto"/>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LADA NIVA</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višenamjenski zatvoreni putnički automobil</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1690cm3</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61KW</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016</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XTA21214081880697</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31.03.2008.god.</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2008.god.</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26013</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255"/>
        </w:trPr>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B654A" w:rsidRPr="006A7024" w:rsidRDefault="004B654A" w:rsidP="004B654A">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4B654A" w:rsidRPr="006A7024" w:rsidTr="004B654A">
        <w:trPr>
          <w:trHeight w:val="765"/>
        </w:trPr>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B654A" w:rsidRPr="006A7024" w:rsidRDefault="004B654A"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4B654A" w:rsidRPr="006A7024" w:rsidTr="004B654A">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900"/>
        </w:trPr>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B654A" w:rsidRPr="006A7024" w:rsidRDefault="004B654A"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Oštećenje:prednja hauba, prednji branik,vanjske gume 185/75R16 - 4 kom., prednja lijeva i desnavrata,zadnji desni blatobran i transmisija i felge korodirale Vozilo se ne koristi od 13.11.2016.godine ( 1 god. i 4 mjeseca).</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7.293,00 €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  mjeseca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1.458,60 €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6.500,00 €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729,30 €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-650,00 €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-364,65 €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1.173,25 €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1.173,25 €</w:t>
            </w:r>
          </w:p>
        </w:tc>
      </w:tr>
    </w:tbl>
    <w:p w:rsidR="004B654A" w:rsidRPr="006A7024" w:rsidRDefault="004B654A"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9. Audi A4 2.0 TDI ,</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2008. godište,  radna zapremina1968 cm3, snaga motora 105kw, pređeno 116476 km, procijenjene vrijednosti 7.750,70 eura</w:t>
      </w:r>
    </w:p>
    <w:p w:rsidR="00472E0B" w:rsidRPr="006A7024" w:rsidRDefault="00472E0B" w:rsidP="00472E0B">
      <w:pPr>
        <w:widowControl w:val="0"/>
        <w:spacing w:after="0" w:line="252" w:lineRule="exact"/>
        <w:rPr>
          <w:rFonts w:ascii="Times New Roman" w:eastAsia="Times New Roman" w:hAnsi="Times New Roman" w:cs="Times New Roman"/>
          <w:b/>
        </w:rPr>
      </w:pPr>
    </w:p>
    <w:tbl>
      <w:tblPr>
        <w:tblW w:w="8642" w:type="dxa"/>
        <w:tblLook w:val="04A0" w:firstRow="1" w:lastRow="0" w:firstColumn="1" w:lastColumn="0" w:noHBand="0" w:noVBand="1"/>
      </w:tblPr>
      <w:tblGrid>
        <w:gridCol w:w="4436"/>
        <w:gridCol w:w="4206"/>
      </w:tblGrid>
      <w:tr w:rsidR="00472E0B" w:rsidRPr="006A7024" w:rsidTr="00770131">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06" w:type="dxa"/>
            <w:tcBorders>
              <w:top w:val="single" w:sz="4" w:space="0" w:color="auto"/>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A4 2.0 TDI</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1968cm3</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105 KW</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003</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WAUZZZ8K99A031274</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20.08.2008.god.</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2008.god.</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116476</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8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Oštećenje:prednji branik, prednja hauba,prednje desno svjetlo,prednji lijevi blatobran, zadnja lijeva i desna vrata, zadnji lijevi i desni blatobran, zadnji branik i zadnja lijeva štop lampa.</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28.569,00 €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 mjeseca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5.713,80 €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31.780,00 €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2.856,90 €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-700,00 €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-120,00 €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7.750,70 €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7.750,70 €</w:t>
            </w:r>
          </w:p>
        </w:tc>
      </w:tr>
    </w:tbl>
    <w:p w:rsidR="00472E0B" w:rsidRPr="006A7024" w:rsidRDefault="00472E0B"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10. Golf 2.0 SDI trendline, 2005. godište,  radna zapremina1968 cm3, snaga motora 55kw, pređeno 329690 km, procijenjene vrijednosti 1.030,19 eura</w:t>
      </w:r>
    </w:p>
    <w:p w:rsidR="00F35CCC" w:rsidRPr="006A7024" w:rsidRDefault="00F35CCC" w:rsidP="00E03DA2">
      <w:pPr>
        <w:widowControl w:val="0"/>
        <w:spacing w:after="0" w:line="252" w:lineRule="exact"/>
        <w:rPr>
          <w:rFonts w:ascii="Times New Roman" w:eastAsia="Times New Roman" w:hAnsi="Times New Roman" w:cs="Times New Roman"/>
          <w:b/>
        </w:rPr>
      </w:pPr>
    </w:p>
    <w:tbl>
      <w:tblPr>
        <w:tblW w:w="8642" w:type="dxa"/>
        <w:tblLook w:val="04A0" w:firstRow="1" w:lastRow="0" w:firstColumn="1" w:lastColumn="0" w:noHBand="0" w:noVBand="1"/>
      </w:tblPr>
      <w:tblGrid>
        <w:gridCol w:w="4436"/>
        <w:gridCol w:w="4206"/>
      </w:tblGrid>
      <w:tr w:rsidR="008119BC" w:rsidRPr="006A7024" w:rsidTr="00770131">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GOLF 2.0 SDI TRENDLINE</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 cm3</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014</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WVWZZZ1KZ6W057165</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22.10.2005.god.</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2005.god.</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329690</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19BC" w:rsidRPr="006A7024" w:rsidRDefault="008119BC" w:rsidP="008119B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8119BC" w:rsidRPr="006A7024" w:rsidTr="00770131">
        <w:trPr>
          <w:trHeight w:val="660"/>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8119BC"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9A3D78">
        <w:trPr>
          <w:trHeight w:val="714"/>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Oštećenje:prednji blatobran, prednja hauba oštećena od kamenica, lijevi desni prag, zadnji lijevi i desni blatobran, zadnja desna vrata,zadnji branik, zadnja lijeva štop lampa.</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16.195,00 €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2.299,69 €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16.666,00 €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-1.619,50 €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-300,00 €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800,00 €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-150,00 €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1.030,19 €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1.030,19 €</w:t>
            </w:r>
          </w:p>
        </w:tc>
      </w:tr>
    </w:tbl>
    <w:p w:rsidR="00F35CCC" w:rsidRPr="006A7024" w:rsidRDefault="00F35CCC"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11. Ford Fiesta 1.2 5DR , 2007. godište,  radna zapremina1242 cm3, snaga motora 55kw, procijenjene vrijednosti 428,34 eura</w:t>
      </w:r>
    </w:p>
    <w:p w:rsidR="00021B98" w:rsidRPr="006A7024" w:rsidRDefault="00021B98" w:rsidP="00E03DA2">
      <w:pPr>
        <w:widowControl w:val="0"/>
        <w:spacing w:after="0" w:line="252" w:lineRule="exact"/>
        <w:rPr>
          <w:rFonts w:ascii="Times New Roman" w:eastAsia="Times New Roman" w:hAnsi="Times New Roman" w:cs="Times New Roman"/>
          <w:b/>
        </w:rPr>
      </w:pPr>
    </w:p>
    <w:tbl>
      <w:tblPr>
        <w:tblW w:w="8642" w:type="dxa"/>
        <w:tblLook w:val="04A0" w:firstRow="1" w:lastRow="0" w:firstColumn="1" w:lastColumn="0" w:noHBand="0" w:noVBand="1"/>
      </w:tblPr>
      <w:tblGrid>
        <w:gridCol w:w="4390"/>
        <w:gridCol w:w="4252"/>
      </w:tblGrid>
      <w:tr w:rsidR="00050061" w:rsidRPr="006A7024" w:rsidTr="009A3D78">
        <w:trPr>
          <w:trHeight w:val="31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FORD FIESTA 1.2 5DR</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Oblik karoserije: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1242 cm3</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047</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WFOHXXGAJH7D81720</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21.08.2007.god.</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2007.god.</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:ne mogu se prikazati pređeni kilometri</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76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050061" w:rsidRPr="006A7024" w:rsidTr="009A3D7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1578"/>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Oštećenje:prednje lijevo svjetlo, prednje desno svjetlo zamagljeno, prednji branik, prednja lijevavrata i nosač vrata, prednja hauba, prednji lijevi blatobran, zaštitna plastika lijevog blatobrana,instrument tabla, ratkapne točka - 2kom - nedostaju, zadnja desna i lijeva vrata, zadnji desni blatobran, poklopac gepeka, zadnji branik. Vozilo se ne koristi od 31.01.2016.godine (2 god i 2mjeseca).</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11.339,00 €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11 mjeseca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2.018,34 €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11.500,00 €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-1.250,00 €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-340,00 €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428,34 €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428,34 €</w:t>
            </w:r>
          </w:p>
        </w:tc>
      </w:tr>
    </w:tbl>
    <w:p w:rsidR="00021B98" w:rsidRPr="006A7024" w:rsidRDefault="00021B98"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12. DaciaLogan Base1.4 MPI , 2008. godište,  radna zapremina1390 cm3, snaga motora 55kw, pređeno 76643 km, procijenjene vrijednosti 839,92 eura</w:t>
      </w:r>
    </w:p>
    <w:p w:rsidR="003F5A1C" w:rsidRPr="006A7024" w:rsidRDefault="003F5A1C" w:rsidP="00E03DA2">
      <w:pPr>
        <w:widowControl w:val="0"/>
        <w:spacing w:after="0" w:line="252" w:lineRule="exact"/>
        <w:rPr>
          <w:rFonts w:ascii="Times New Roman" w:eastAsia="Times New Roman" w:hAnsi="Times New Roman" w:cs="Times New Roman"/>
          <w:b/>
        </w:rPr>
      </w:pPr>
    </w:p>
    <w:tbl>
      <w:tblPr>
        <w:tblW w:w="8337" w:type="dxa"/>
        <w:tblLook w:val="04A0" w:firstRow="1" w:lastRow="0" w:firstColumn="1" w:lastColumn="0" w:noHBand="0" w:noVBand="1"/>
      </w:tblPr>
      <w:tblGrid>
        <w:gridCol w:w="5098"/>
        <w:gridCol w:w="3225"/>
        <w:gridCol w:w="14"/>
      </w:tblGrid>
      <w:tr w:rsidR="003F5A1C" w:rsidRPr="006A7024" w:rsidTr="00316A60">
        <w:trPr>
          <w:gridAfter w:val="1"/>
          <w:wAfter w:w="14" w:type="dxa"/>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225" w:type="dxa"/>
            <w:tcBorders>
              <w:top w:val="single" w:sz="4" w:space="0" w:color="auto"/>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43"/>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225" w:type="dxa"/>
            <w:tcBorders>
              <w:top w:val="nil"/>
              <w:left w:val="nil"/>
              <w:bottom w:val="single" w:sz="4" w:space="0" w:color="auto"/>
              <w:right w:val="single" w:sz="4" w:space="0" w:color="auto"/>
            </w:tcBorders>
            <w:shd w:val="clear" w:color="auto" w:fill="auto"/>
            <w:vAlign w:val="bottom"/>
            <w:hideMark/>
          </w:tcPr>
          <w:p w:rsidR="003F5A1C" w:rsidRPr="006A7024" w:rsidRDefault="003F5A1C" w:rsidP="003F5A1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DACIA LOGAN BASE 1.4 MPI</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Radna zapremina: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1390cm3</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141</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UU1LSDAEH39827881</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23.07.2008.god.</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2008.god.</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76643</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F5A1C" w:rsidRPr="006A7024" w:rsidRDefault="003F5A1C" w:rsidP="009A3D78">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c>
          <w:tcPr>
            <w:tcW w:w="3225" w:type="dxa"/>
            <w:tcBorders>
              <w:top w:val="nil"/>
              <w:left w:val="nil"/>
              <w:bottom w:val="single" w:sz="4" w:space="0" w:color="auto"/>
              <w:right w:val="single" w:sz="4" w:space="0" w:color="auto"/>
            </w:tcBorders>
            <w:shd w:val="clear" w:color="auto" w:fill="auto"/>
            <w:noWrap/>
            <w:vAlign w:val="center"/>
            <w:hideMark/>
          </w:tcPr>
          <w:p w:rsidR="003F5A1C" w:rsidRPr="006A7024" w:rsidRDefault="003F5A1C" w:rsidP="003F5A1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c>
          <w:tcPr>
            <w:tcW w:w="3225" w:type="dxa"/>
            <w:tcBorders>
              <w:top w:val="nil"/>
              <w:left w:val="nil"/>
              <w:bottom w:val="single" w:sz="4" w:space="0" w:color="auto"/>
              <w:right w:val="single" w:sz="4" w:space="0" w:color="auto"/>
            </w:tcBorders>
            <w:shd w:val="clear" w:color="auto" w:fill="auto"/>
            <w:noWrap/>
            <w:vAlign w:val="center"/>
            <w:hideMark/>
          </w:tcPr>
          <w:p w:rsidR="003F5A1C" w:rsidRPr="006A7024" w:rsidRDefault="003F5A1C" w:rsidP="003F5A1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9A3D78">
        <w:trPr>
          <w:trHeight w:val="782"/>
        </w:trPr>
        <w:tc>
          <w:tcPr>
            <w:tcW w:w="83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Oštećenje:prednja hauba od kamenica, prednji lijevi i desni blatobran, lijevi i desni prag, prednjadesna vrata, zadnji desni blatobran, poklopac gepeka, tapacirung sjedišta vozača.</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6.692,00 €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9 god. 8 mjeseca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1.405,32 €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7.200,00 €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669,20 €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-900,00</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-334,60 €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839,92 €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839,92 €</w:t>
            </w:r>
          </w:p>
        </w:tc>
      </w:tr>
    </w:tbl>
    <w:p w:rsidR="003F5A1C" w:rsidRPr="006A7024" w:rsidRDefault="003F5A1C"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13. Volkswagen Golf 2.0 SDI Trendline, 2005. godište,  radna zapremina1968 cm3, snaga motora 55kw, pređeno 178653 km, procijenjene vrijednosti 2.732,29 eura</w:t>
      </w:r>
    </w:p>
    <w:p w:rsidR="0065487C" w:rsidRPr="006A7024" w:rsidRDefault="0065487C" w:rsidP="00E03DA2">
      <w:pPr>
        <w:widowControl w:val="0"/>
        <w:spacing w:after="0" w:line="252" w:lineRule="exact"/>
        <w:rPr>
          <w:rFonts w:ascii="Times New Roman" w:eastAsia="Times New Roman" w:hAnsi="Times New Roman" w:cs="Times New Roman"/>
          <w:b/>
        </w:rPr>
      </w:pPr>
    </w:p>
    <w:tbl>
      <w:tblPr>
        <w:tblW w:w="8216" w:type="dxa"/>
        <w:tblLook w:val="04A0" w:firstRow="1" w:lastRow="0" w:firstColumn="1" w:lastColumn="0" w:noHBand="0" w:noVBand="1"/>
      </w:tblPr>
      <w:tblGrid>
        <w:gridCol w:w="4436"/>
        <w:gridCol w:w="3780"/>
      </w:tblGrid>
      <w:tr w:rsidR="002D3DD2" w:rsidRPr="006A7024" w:rsidTr="002D3DD2">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630"/>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780" w:type="dxa"/>
            <w:tcBorders>
              <w:top w:val="nil"/>
              <w:left w:val="nil"/>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GOLF 2.0 SDI TRENDLINE</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1968cm3</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022</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Broj šasije: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WVWZZZ1KZ6W058569</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22.10.2005.g.</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178653</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255"/>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2D3DD2" w:rsidRPr="006A7024" w:rsidTr="002D3DD2">
        <w:trPr>
          <w:trHeight w:val="255"/>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2D3DD2" w:rsidRPr="006A7024" w:rsidTr="002D3DD2">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9A3D78">
        <w:trPr>
          <w:trHeight w:val="878"/>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 Prednja svjetla stakla zamagljena -2 kom, prednja hauba i krov oštećeni od kamenica, prednjadesna vrata, prednji deni i lijevi blatobran, zadnja desna i lijeva vrata, zadnji branik, ukrasna ratkapna 1 kom, tapacirung prednjih desnih vrata i krova</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16.195,00 €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2.299,69 €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16.666,00 €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1.206,50 €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-450,00 €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-323,90 €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2.732,29 €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2.732,29 €</w:t>
            </w:r>
          </w:p>
        </w:tc>
      </w:tr>
    </w:tbl>
    <w:p w:rsidR="0065487C" w:rsidRPr="006A7024" w:rsidRDefault="0065487C"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14. Volkswagen Passat 2.0 FSI,</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2007. godište,  radna zapremina1984 cm3, snaga motora 110 kw, pređeno 150683 km, procijenjene vrijednosti 6.282,72 eura</w:t>
      </w:r>
    </w:p>
    <w:p w:rsidR="000C279D" w:rsidRPr="006A7024" w:rsidRDefault="000C279D" w:rsidP="009A3D78">
      <w:pPr>
        <w:widowControl w:val="0"/>
        <w:spacing w:after="0" w:line="252" w:lineRule="exact"/>
        <w:rPr>
          <w:rFonts w:ascii="Times New Roman" w:eastAsia="Times New Roman" w:hAnsi="Times New Roman" w:cs="Times New Roman"/>
          <w:b/>
        </w:rPr>
      </w:pPr>
    </w:p>
    <w:tbl>
      <w:tblPr>
        <w:tblW w:w="7996" w:type="dxa"/>
        <w:tblLook w:val="04A0" w:firstRow="1" w:lastRow="0" w:firstColumn="1" w:lastColumn="0" w:noHBand="0" w:noVBand="1"/>
      </w:tblPr>
      <w:tblGrid>
        <w:gridCol w:w="4436"/>
        <w:gridCol w:w="3560"/>
      </w:tblGrid>
      <w:tr w:rsidR="000C279D" w:rsidRPr="006A7024" w:rsidTr="000C279D">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PASSAT 2.0 FSI</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1984cm3</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110kw</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004</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WVWZZZ3CZ8P02122</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2. stanje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07.08.2008.g.</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2007. god.</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150683</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255"/>
        </w:trPr>
        <w:tc>
          <w:tcPr>
            <w:tcW w:w="7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0C279D" w:rsidRPr="006A7024" w:rsidTr="000C279D">
        <w:trPr>
          <w:trHeight w:val="240"/>
        </w:trPr>
        <w:tc>
          <w:tcPr>
            <w:tcW w:w="7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0C279D" w:rsidRPr="006A7024" w:rsidTr="000C279D">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900"/>
        </w:trPr>
        <w:tc>
          <w:tcPr>
            <w:tcW w:w="7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 prednja hauba  - oštećena od kamenica,  prednji branik, prednji desni blatobran, prednji desnipokazivač pravca, zadnji desni blatobran i sjedište vozača oštećeno cigaretom</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27.317,00 €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8 mjeseca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5.026,32 €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29.950,00 €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1.879,40 €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-350,00 €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-273,00 €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6.282,72 €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6.282,72 €</w:t>
            </w:r>
          </w:p>
        </w:tc>
      </w:tr>
    </w:tbl>
    <w:p w:rsidR="00FB097D" w:rsidRPr="00316A60" w:rsidRDefault="00FB097D" w:rsidP="00316A60">
      <w:pPr>
        <w:spacing w:after="0" w:line="240" w:lineRule="auto"/>
        <w:jc w:val="both"/>
        <w:rPr>
          <w:rFonts w:ascii="Times New Roman" w:hAnsi="Times New Roman" w:cs="Times New Roman"/>
          <w:b/>
          <w:bCs/>
          <w:color w:val="000000"/>
          <w:sz w:val="28"/>
          <w:szCs w:val="28"/>
        </w:rPr>
      </w:pPr>
    </w:p>
    <w:p w:rsidR="00FB097D" w:rsidRPr="006A7024" w:rsidRDefault="00E2453C" w:rsidP="00BA467D">
      <w:pPr>
        <w:pStyle w:val="ListParagraph"/>
        <w:spacing w:before="0" w:after="0" w:line="240" w:lineRule="auto"/>
        <w:jc w:val="right"/>
        <w:rPr>
          <w:rFonts w:ascii="Times New Roman" w:hAnsi="Times New Roman" w:cs="Times New Roman"/>
          <w:b/>
          <w:bCs/>
          <w:color w:val="000000"/>
          <w:sz w:val="28"/>
          <w:szCs w:val="28"/>
        </w:rPr>
      </w:pPr>
      <w:r w:rsidRPr="006A7024">
        <w:rPr>
          <w:rFonts w:ascii="Times New Roman" w:hAnsi="Times New Roman" w:cs="Times New Roman"/>
          <w:b/>
          <w:bCs/>
          <w:color w:val="000000"/>
          <w:sz w:val="28"/>
          <w:szCs w:val="28"/>
        </w:rPr>
        <w:t>Ukupna procijenjena vrijednost</w:t>
      </w:r>
      <w:r w:rsidR="00BA467D" w:rsidRPr="006A7024">
        <w:rPr>
          <w:rFonts w:ascii="Times New Roman" w:hAnsi="Times New Roman" w:cs="Times New Roman"/>
          <w:b/>
          <w:bCs/>
          <w:color w:val="000000"/>
          <w:sz w:val="28"/>
          <w:szCs w:val="28"/>
        </w:rPr>
        <w:t xml:space="preserve"> </w:t>
      </w:r>
      <w:r w:rsidR="00BA467D" w:rsidRPr="006A7024">
        <w:rPr>
          <w:rFonts w:ascii="Times New Roman" w:hAnsi="Times New Roman" w:cs="Times New Roman"/>
          <w:b/>
          <w:spacing w:val="4"/>
          <w:sz w:val="28"/>
          <w:szCs w:val="28"/>
        </w:rPr>
        <w:t xml:space="preserve">52.649,68 </w:t>
      </w:r>
      <w:r w:rsidR="00BA467D" w:rsidRPr="006A7024">
        <w:rPr>
          <w:rFonts w:ascii="Times New Roman" w:hAnsi="Times New Roman" w:cs="Times New Roman"/>
          <w:b/>
          <w:sz w:val="28"/>
          <w:szCs w:val="28"/>
        </w:rPr>
        <w:t>€</w:t>
      </w:r>
    </w:p>
    <w:p w:rsidR="00FB097D" w:rsidRPr="006A7024" w:rsidRDefault="00FB097D" w:rsidP="00547ABF">
      <w:pPr>
        <w:pStyle w:val="ListParagraph"/>
        <w:spacing w:before="0" w:after="0" w:line="240" w:lineRule="auto"/>
        <w:jc w:val="both"/>
        <w:rPr>
          <w:rFonts w:ascii="Times New Roman" w:hAnsi="Times New Roman" w:cs="Times New Roman"/>
          <w:b/>
          <w:bCs/>
          <w:color w:val="000000"/>
          <w:sz w:val="24"/>
          <w:szCs w:val="24"/>
        </w:rPr>
      </w:pPr>
    </w:p>
    <w:p w:rsidR="00BB1F5D" w:rsidRPr="006A7024" w:rsidRDefault="00563897" w:rsidP="009C50E3">
      <w:pPr>
        <w:spacing w:after="0" w:line="240" w:lineRule="auto"/>
        <w:jc w:val="both"/>
        <w:rPr>
          <w:rFonts w:ascii="Times New Roman" w:hAnsi="Times New Roman" w:cs="Times New Roman"/>
          <w:bCs/>
          <w:color w:val="000000"/>
          <w:sz w:val="24"/>
          <w:szCs w:val="24"/>
        </w:rPr>
      </w:pPr>
      <w:r w:rsidRPr="006A7024">
        <w:rPr>
          <w:rFonts w:ascii="Times New Roman" w:hAnsi="Times New Roman" w:cs="Times New Roman"/>
          <w:bCs/>
          <w:color w:val="000000"/>
          <w:sz w:val="24"/>
          <w:szCs w:val="24"/>
        </w:rPr>
        <w:t>Izvještaj o stučnoj procjeni tržišne vrijednosti upotrebljavanih vozila Opštine Budva</w:t>
      </w:r>
      <w:r w:rsidR="00846989" w:rsidRPr="006A7024">
        <w:rPr>
          <w:rFonts w:ascii="Times New Roman" w:hAnsi="Times New Roman" w:cs="Times New Roman"/>
          <w:bCs/>
          <w:color w:val="000000"/>
          <w:sz w:val="24"/>
          <w:szCs w:val="24"/>
        </w:rPr>
        <w:t xml:space="preserve"> je izradi</w:t>
      </w:r>
      <w:r w:rsidR="00626B0F" w:rsidRPr="006A7024">
        <w:rPr>
          <w:rFonts w:ascii="Times New Roman" w:hAnsi="Times New Roman" w:cs="Times New Roman"/>
          <w:bCs/>
          <w:color w:val="000000"/>
          <w:sz w:val="24"/>
          <w:szCs w:val="24"/>
        </w:rPr>
        <w:t>o</w:t>
      </w:r>
      <w:r w:rsidR="00846989" w:rsidRPr="006A7024">
        <w:rPr>
          <w:rFonts w:ascii="Times New Roman" w:hAnsi="Times New Roman" w:cs="Times New Roman"/>
          <w:bCs/>
          <w:color w:val="000000"/>
          <w:sz w:val="24"/>
          <w:szCs w:val="24"/>
        </w:rPr>
        <w:t xml:space="preserve"> mr Milomir Vlačić, dipl ing. Saobr., Sudski vještak saobraćajne struke </w:t>
      </w:r>
      <w:r w:rsidR="00C03E2D" w:rsidRPr="006A7024">
        <w:rPr>
          <w:rFonts w:ascii="Times New Roman" w:hAnsi="Times New Roman" w:cs="Times New Roman"/>
          <w:bCs/>
          <w:color w:val="000000"/>
          <w:sz w:val="24"/>
          <w:szCs w:val="24"/>
        </w:rPr>
        <w:t>–</w:t>
      </w:r>
      <w:r w:rsidR="00BB1F5D" w:rsidRPr="006A7024">
        <w:rPr>
          <w:rFonts w:ascii="Times New Roman" w:hAnsi="Times New Roman" w:cs="Times New Roman"/>
          <w:bCs/>
          <w:color w:val="000000"/>
          <w:sz w:val="24"/>
          <w:szCs w:val="24"/>
        </w:rPr>
        <w:t xml:space="preserve"> procjenjivač Tehničke struke.</w:t>
      </w:r>
    </w:p>
    <w:p w:rsidR="00BB1F5D" w:rsidRPr="006A7024" w:rsidRDefault="00BB1F5D" w:rsidP="009C50E3">
      <w:pPr>
        <w:spacing w:after="0" w:line="240" w:lineRule="auto"/>
        <w:jc w:val="both"/>
        <w:rPr>
          <w:rFonts w:ascii="Times New Roman" w:hAnsi="Times New Roman" w:cs="Times New Roman"/>
          <w:bCs/>
          <w:color w:val="000000"/>
          <w:sz w:val="24"/>
          <w:szCs w:val="24"/>
        </w:rPr>
      </w:pPr>
      <w:r w:rsidRPr="006A7024">
        <w:rPr>
          <w:rFonts w:ascii="Times New Roman" w:hAnsi="Times New Roman" w:cs="Times New Roman"/>
          <w:bCs/>
          <w:color w:val="000000"/>
          <w:sz w:val="24"/>
          <w:szCs w:val="24"/>
        </w:rPr>
        <w:t>Pojedinačna i ukupna vrednost  upotrebljavih putničkih automobila je procjenjena na osnovu obavljenog vizuelnog pregleda, uz dva dominantna faktora: cijene novih vozila i kumulativne stope amortizacije, kao i načina eksploatacije uz evidentirana oštećenja.  Amortizacija je utvrđena na osnovu ukupnog vremena eksploatacije, pređene kilometraže i opšteg stanja vozila sa obzirom na namjenu i vrstu prevoza prema utvrđenim kriterijumima iz kataloga Nacionalnog biroa osiguravača Crne Gore 2017.g.</w:t>
      </w:r>
    </w:p>
    <w:p w:rsidR="009C50E3" w:rsidRPr="006A7024" w:rsidRDefault="00BB1F5D" w:rsidP="009C50E3">
      <w:pPr>
        <w:spacing w:after="0" w:line="240" w:lineRule="auto"/>
        <w:jc w:val="both"/>
        <w:rPr>
          <w:rFonts w:ascii="Times New Roman" w:hAnsi="Times New Roman" w:cs="Times New Roman"/>
          <w:bCs/>
          <w:color w:val="000000"/>
          <w:sz w:val="24"/>
          <w:szCs w:val="24"/>
        </w:rPr>
      </w:pPr>
      <w:r w:rsidRPr="006A7024">
        <w:rPr>
          <w:rFonts w:ascii="Times New Roman" w:hAnsi="Times New Roman" w:cs="Times New Roman"/>
          <w:bCs/>
          <w:color w:val="000000"/>
          <w:sz w:val="24"/>
          <w:szCs w:val="24"/>
        </w:rPr>
        <w:t>Izvještaj je</w:t>
      </w:r>
      <w:r w:rsidR="00C03E2D" w:rsidRPr="006A7024">
        <w:rPr>
          <w:rFonts w:ascii="Times New Roman" w:hAnsi="Times New Roman" w:cs="Times New Roman"/>
          <w:bCs/>
          <w:color w:val="000000"/>
          <w:sz w:val="24"/>
          <w:szCs w:val="24"/>
        </w:rPr>
        <w:t xml:space="preserve"> dostupan je na uvid </w:t>
      </w:r>
      <w:r w:rsidR="00747CA3" w:rsidRPr="006A7024">
        <w:rPr>
          <w:rFonts w:ascii="Times New Roman" w:hAnsi="Times New Roman" w:cs="Times New Roman"/>
          <w:bCs/>
          <w:color w:val="000000"/>
          <w:sz w:val="24"/>
          <w:szCs w:val="24"/>
        </w:rPr>
        <w:t>zainteresovanim licima radnim danim</w:t>
      </w:r>
      <w:r w:rsidRPr="006A7024">
        <w:rPr>
          <w:rFonts w:ascii="Times New Roman" w:hAnsi="Times New Roman" w:cs="Times New Roman"/>
          <w:bCs/>
          <w:color w:val="000000"/>
          <w:sz w:val="24"/>
          <w:szCs w:val="24"/>
        </w:rPr>
        <w:t>a</w:t>
      </w:r>
      <w:r w:rsidR="00747CA3" w:rsidRPr="006A7024">
        <w:rPr>
          <w:rFonts w:ascii="Times New Roman" w:hAnsi="Times New Roman" w:cs="Times New Roman"/>
          <w:bCs/>
          <w:color w:val="000000"/>
          <w:sz w:val="24"/>
          <w:szCs w:val="24"/>
        </w:rPr>
        <w:t xml:space="preserve"> od 09.00 – 14.00 u prostorijama Op</w:t>
      </w:r>
      <w:r w:rsidR="004E0716" w:rsidRPr="006A7024">
        <w:rPr>
          <w:rFonts w:ascii="Times New Roman" w:hAnsi="Times New Roman" w:cs="Times New Roman"/>
          <w:bCs/>
          <w:color w:val="000000"/>
          <w:sz w:val="24"/>
          <w:szCs w:val="24"/>
        </w:rPr>
        <w:t>š</w:t>
      </w:r>
      <w:r w:rsidR="00747CA3" w:rsidRPr="006A7024">
        <w:rPr>
          <w:rFonts w:ascii="Times New Roman" w:hAnsi="Times New Roman" w:cs="Times New Roman"/>
          <w:bCs/>
          <w:color w:val="000000"/>
          <w:sz w:val="24"/>
          <w:szCs w:val="24"/>
        </w:rPr>
        <w:t>tine Budve / Služba za javne nabavke.</w:t>
      </w:r>
    </w:p>
    <w:p w:rsidR="00FB097D" w:rsidRPr="006A7024"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E03DA2" w:rsidRPr="006A7024" w:rsidRDefault="00E03DA2" w:rsidP="00547ABF">
      <w:pPr>
        <w:pStyle w:val="ListParagraph"/>
        <w:spacing w:before="0" w:after="0" w:line="240" w:lineRule="auto"/>
        <w:jc w:val="both"/>
        <w:rPr>
          <w:rFonts w:ascii="Times New Roman" w:hAnsi="Times New Roman" w:cs="Times New Roman"/>
          <w:b/>
          <w:bCs/>
          <w:color w:val="000000"/>
          <w:sz w:val="28"/>
          <w:szCs w:val="28"/>
        </w:rPr>
      </w:pPr>
    </w:p>
    <w:p w:rsidR="00E03DA2" w:rsidRPr="006A7024" w:rsidRDefault="00E03DA2" w:rsidP="00547ABF">
      <w:pPr>
        <w:pStyle w:val="ListParagraph"/>
        <w:spacing w:before="0" w:after="0" w:line="240" w:lineRule="auto"/>
        <w:jc w:val="both"/>
        <w:rPr>
          <w:rFonts w:ascii="Times New Roman" w:hAnsi="Times New Roman" w:cs="Times New Roman"/>
          <w:b/>
          <w:bCs/>
          <w:color w:val="000000"/>
          <w:sz w:val="28"/>
          <w:szCs w:val="28"/>
        </w:rPr>
      </w:pPr>
    </w:p>
    <w:p w:rsidR="00E03DA2" w:rsidRPr="006A7024" w:rsidRDefault="00E03DA2" w:rsidP="00547ABF">
      <w:pPr>
        <w:pStyle w:val="ListParagraph"/>
        <w:spacing w:before="0" w:after="0" w:line="240" w:lineRule="auto"/>
        <w:jc w:val="both"/>
        <w:rPr>
          <w:rFonts w:ascii="Times New Roman" w:hAnsi="Times New Roman" w:cs="Times New Roman"/>
          <w:b/>
          <w:bCs/>
          <w:color w:val="000000"/>
          <w:sz w:val="28"/>
          <w:szCs w:val="28"/>
        </w:rPr>
      </w:pPr>
    </w:p>
    <w:p w:rsidR="00547ABF" w:rsidRPr="006A7024" w:rsidRDefault="00547ABF" w:rsidP="00AE46CF">
      <w:pPr>
        <w:rPr>
          <w:rFonts w:ascii="Times New Roman" w:hAnsi="Times New Roman" w:cs="Times New Roman"/>
          <w:color w:val="000000"/>
        </w:rPr>
      </w:pPr>
    </w:p>
    <w:p w:rsidR="00547ABF" w:rsidRPr="006A7024" w:rsidRDefault="00547AB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515865923"/>
      <w:r w:rsidRPr="006A7024">
        <w:rPr>
          <w:i w:val="0"/>
          <w:iCs w:val="0"/>
          <w:color w:val="000000"/>
          <w:u w:val="none"/>
        </w:rPr>
        <w:t>IZJAVA NARUČIOCA DA ĆE UREDNO IZMIRIVATI OBAVEZE PREMA IZABRANOM PONUĐAČU</w:t>
      </w:r>
      <w:r w:rsidRPr="006A7024">
        <w:rPr>
          <w:rStyle w:val="FootnoteReference"/>
          <w:i w:val="0"/>
          <w:iCs w:val="0"/>
          <w:color w:val="000000"/>
          <w:u w:val="none"/>
        </w:rPr>
        <w:footnoteReference w:id="1"/>
      </w:r>
      <w:bookmarkEnd w:id="6"/>
    </w:p>
    <w:p w:rsidR="00AE46CF" w:rsidRPr="006A7024" w:rsidRDefault="00AE46CF" w:rsidP="00AE46CF">
      <w:pPr>
        <w:tabs>
          <w:tab w:val="left" w:pos="1950"/>
        </w:tabs>
        <w:rPr>
          <w:rFonts w:ascii="Times New Roman" w:hAnsi="Times New Roman" w:cs="Times New Roman"/>
          <w:color w:val="000000"/>
        </w:rPr>
      </w:pPr>
    </w:p>
    <w:p w:rsidR="00547ABF" w:rsidRPr="006A7024"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 xml:space="preserve">OPŠTINA BUDVA </w:t>
      </w:r>
    </w:p>
    <w:p w:rsidR="00547ABF" w:rsidRPr="0022268E"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22268E">
        <w:rPr>
          <w:rFonts w:ascii="Times New Roman" w:hAnsi="Times New Roman" w:cs="Times New Roman"/>
          <w:b/>
          <w:color w:val="000000"/>
          <w:sz w:val="24"/>
          <w:szCs w:val="24"/>
          <w:lang w:val="pl-PL"/>
        </w:rPr>
        <w:t xml:space="preserve">Broj: </w:t>
      </w:r>
      <w:r w:rsidR="00E87711" w:rsidRPr="0022268E">
        <w:rPr>
          <w:rFonts w:ascii="Times New Roman" w:hAnsi="Times New Roman" w:cs="Times New Roman"/>
          <w:b/>
          <w:color w:val="000000"/>
          <w:sz w:val="24"/>
          <w:szCs w:val="24"/>
          <w:lang w:val="pl-PL"/>
        </w:rPr>
        <w:t>01-</w:t>
      </w:r>
      <w:r w:rsidR="0022268E" w:rsidRPr="0022268E">
        <w:rPr>
          <w:rFonts w:ascii="Times New Roman" w:hAnsi="Times New Roman" w:cs="Times New Roman"/>
          <w:b/>
          <w:color w:val="000000"/>
          <w:sz w:val="24"/>
          <w:szCs w:val="24"/>
          <w:lang w:val="pl-PL"/>
        </w:rPr>
        <w:t>1436/2</w:t>
      </w:r>
    </w:p>
    <w:p w:rsidR="00547ABF" w:rsidRPr="006A7024" w:rsidRDefault="00547ABF" w:rsidP="00547ABF">
      <w:pPr>
        <w:tabs>
          <w:tab w:val="right" w:pos="3402"/>
        </w:tabs>
        <w:spacing w:after="0" w:line="240" w:lineRule="auto"/>
        <w:jc w:val="both"/>
        <w:rPr>
          <w:rFonts w:ascii="Times New Roman" w:hAnsi="Times New Roman" w:cs="Times New Roman"/>
          <w:color w:val="000000"/>
          <w:sz w:val="24"/>
          <w:szCs w:val="24"/>
          <w:lang w:val="pl-PL"/>
        </w:rPr>
      </w:pPr>
      <w:r w:rsidRPr="0022268E">
        <w:rPr>
          <w:rFonts w:ascii="Times New Roman" w:hAnsi="Times New Roman" w:cs="Times New Roman"/>
          <w:b/>
          <w:color w:val="000000"/>
          <w:sz w:val="24"/>
          <w:szCs w:val="24"/>
          <w:lang w:val="pl-PL"/>
        </w:rPr>
        <w:t xml:space="preserve">Budva, </w:t>
      </w:r>
      <w:r w:rsidR="0022268E" w:rsidRPr="0022268E">
        <w:rPr>
          <w:rFonts w:ascii="Times New Roman" w:hAnsi="Times New Roman" w:cs="Times New Roman"/>
          <w:b/>
          <w:color w:val="000000"/>
          <w:sz w:val="24"/>
          <w:szCs w:val="24"/>
          <w:lang w:val="pl-PL"/>
        </w:rPr>
        <w:t>31.05</w:t>
      </w:r>
      <w:r w:rsidR="00CE3ED1" w:rsidRPr="0022268E">
        <w:rPr>
          <w:rFonts w:ascii="Times New Roman" w:hAnsi="Times New Roman" w:cs="Times New Roman"/>
          <w:b/>
          <w:color w:val="000000"/>
          <w:sz w:val="24"/>
          <w:szCs w:val="24"/>
          <w:lang w:val="pl-PL"/>
        </w:rPr>
        <w:t>.2018</w:t>
      </w:r>
      <w:r w:rsidRPr="0022268E">
        <w:rPr>
          <w:rFonts w:ascii="Times New Roman" w:hAnsi="Times New Roman" w:cs="Times New Roman"/>
          <w:b/>
          <w:color w:val="000000"/>
          <w:sz w:val="24"/>
          <w:szCs w:val="24"/>
          <w:lang w:val="pl-PL"/>
        </w:rPr>
        <w:t>.godine</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lang w:val="pl-PL"/>
        </w:rPr>
      </w:pPr>
      <w:r w:rsidRPr="006A7024">
        <w:rPr>
          <w:rFonts w:ascii="Times New Roman" w:hAnsi="Times New Roman" w:cs="Times New Roman"/>
          <w:color w:val="000000"/>
          <w:sz w:val="24"/>
          <w:szCs w:val="24"/>
          <w:lang w:val="pl-PL"/>
        </w:rPr>
        <w:t>U skladu sa članom 49 stav 1 tačka 3 Zakona o javnim nabavkama („Službeni list CG”, br.42/11, 57/14, 28/15 i 42/17)   Predsjednik Opštine Budva, Dragan  Krapović, kao ovlašćeno lice Opštine Bud</w:t>
      </w:r>
      <w:r w:rsidRPr="006A7024">
        <w:rPr>
          <w:rFonts w:ascii="Times New Roman" w:hAnsi="Times New Roman" w:cs="Times New Roman"/>
          <w:color w:val="000000"/>
          <w:sz w:val="20"/>
          <w:szCs w:val="20"/>
          <w:lang w:val="pl-PL"/>
        </w:rPr>
        <w:t xml:space="preserve">va, </w:t>
      </w:r>
      <w:r w:rsidRPr="006A7024">
        <w:rPr>
          <w:rFonts w:ascii="Times New Roman" w:hAnsi="Times New Roman" w:cs="Times New Roman"/>
          <w:color w:val="000000"/>
          <w:sz w:val="24"/>
          <w:szCs w:val="24"/>
          <w:lang w:val="pl-PL"/>
        </w:rPr>
        <w:t>daje</w:t>
      </w: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center"/>
        <w:rPr>
          <w:rFonts w:ascii="Times New Roman" w:hAnsi="Times New Roman" w:cs="Times New Roman"/>
          <w:b/>
          <w:bCs/>
          <w:color w:val="000000"/>
          <w:sz w:val="32"/>
          <w:szCs w:val="32"/>
          <w:lang w:val="pl-PL"/>
        </w:rPr>
      </w:pPr>
      <w:r w:rsidRPr="006A7024">
        <w:rPr>
          <w:rFonts w:ascii="Times New Roman" w:hAnsi="Times New Roman" w:cs="Times New Roman"/>
          <w:b/>
          <w:bCs/>
          <w:color w:val="000000"/>
          <w:sz w:val="32"/>
          <w:szCs w:val="32"/>
          <w:lang w:val="pl-PL"/>
        </w:rPr>
        <w:t>I z j a v u</w:t>
      </w: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E03DA2" w:rsidRPr="006A7024" w:rsidRDefault="00170DBD" w:rsidP="00170DBD">
      <w:pPr>
        <w:widowControl w:val="0"/>
        <w:tabs>
          <w:tab w:val="left" w:pos="945"/>
        </w:tabs>
        <w:spacing w:after="0"/>
        <w:ind w:left="236" w:right="238"/>
        <w:jc w:val="both"/>
        <w:rPr>
          <w:rFonts w:ascii="Times New Roman" w:eastAsia="Times New Roman" w:hAnsi="Times New Roman" w:cs="Times New Roman"/>
          <w:sz w:val="24"/>
          <w:szCs w:val="24"/>
        </w:rPr>
      </w:pPr>
      <w:r w:rsidRPr="006A7024">
        <w:rPr>
          <w:rFonts w:ascii="Times New Roman" w:hAnsi="Times New Roman" w:cs="Times New Roman"/>
          <w:color w:val="000000"/>
          <w:sz w:val="24"/>
          <w:szCs w:val="24"/>
          <w:lang w:val="pl-PL"/>
        </w:rPr>
        <w:tab/>
      </w:r>
      <w:r w:rsidR="00E03DA2" w:rsidRPr="006A7024">
        <w:rPr>
          <w:rFonts w:ascii="Times New Roman" w:hAnsi="Times New Roman" w:cs="Times New Roman"/>
          <w:color w:val="000000"/>
          <w:sz w:val="24"/>
          <w:szCs w:val="24"/>
          <w:lang w:val="pl-PL"/>
        </w:rPr>
        <w:t xml:space="preserve">Da će Opština Budva, </w:t>
      </w:r>
      <w:r w:rsidR="00E03DA2" w:rsidRPr="006A7024">
        <w:rPr>
          <w:rFonts w:ascii="Times New Roman" w:hAnsi="Times New Roman" w:cs="Times New Roman"/>
          <w:sz w:val="24"/>
          <w:szCs w:val="24"/>
        </w:rPr>
        <w:t xml:space="preserve">shodno </w:t>
      </w:r>
      <w:r w:rsidR="00E03DA2" w:rsidRPr="006A7024">
        <w:rPr>
          <w:rFonts w:ascii="Times New Roman" w:hAnsi="Times New Roman" w:cs="Times New Roman"/>
          <w:color w:val="000000"/>
          <w:sz w:val="24"/>
          <w:szCs w:val="24"/>
          <w:lang w:val="pl-PL"/>
        </w:rPr>
        <w:t xml:space="preserve">Ugovoru  </w:t>
      </w:r>
      <w:r w:rsidR="00E03DA2" w:rsidRPr="006A7024">
        <w:rPr>
          <w:rFonts w:ascii="Times New Roman" w:hAnsi="Times New Roman" w:cs="Times New Roman"/>
          <w:sz w:val="24"/>
          <w:szCs w:val="24"/>
        </w:rPr>
        <w:t>za</w:t>
      </w:r>
      <w:r w:rsidR="00E03DA2" w:rsidRPr="006A7024">
        <w:rPr>
          <w:rFonts w:ascii="Times New Roman" w:hAnsi="Times New Roman" w:cs="Times New Roman"/>
          <w:spacing w:val="1"/>
          <w:sz w:val="24"/>
          <w:szCs w:val="24"/>
        </w:rPr>
        <w:t xml:space="preserve"> </w:t>
      </w:r>
      <w:r w:rsidR="00E03DA2" w:rsidRPr="006A7024">
        <w:rPr>
          <w:rFonts w:ascii="Times New Roman" w:hAnsi="Times New Roman" w:cs="Times New Roman"/>
          <w:sz w:val="24"/>
        </w:rPr>
        <w:t>nabavku</w:t>
      </w:r>
      <w:r w:rsidR="00E03DA2" w:rsidRPr="006A7024">
        <w:rPr>
          <w:rFonts w:ascii="Times New Roman" w:hAnsi="Times New Roman" w:cs="Times New Roman"/>
          <w:spacing w:val="1"/>
          <w:sz w:val="24"/>
        </w:rPr>
        <w:t xml:space="preserve"> </w:t>
      </w:r>
      <w:r w:rsidR="00E03DA2" w:rsidRPr="006A7024">
        <w:rPr>
          <w:rFonts w:ascii="Times New Roman" w:hAnsi="Times New Roman" w:cs="Times New Roman"/>
          <w:sz w:val="24"/>
          <w:szCs w:val="24"/>
        </w:rPr>
        <w:t>motornih vozila - zamjena starih vozila iz voznog parka za nova</w:t>
      </w:r>
      <w:r w:rsidR="00E03DA2" w:rsidRPr="006A7024">
        <w:rPr>
          <w:rStyle w:val="Strong"/>
          <w:rFonts w:ascii="Times New Roman" w:hAnsi="Times New Roman" w:cs="Times New Roman"/>
          <w:sz w:val="24"/>
          <w:szCs w:val="24"/>
        </w:rPr>
        <w:t>,</w:t>
      </w:r>
      <w:r w:rsidR="00E03DA2" w:rsidRPr="006A7024">
        <w:rPr>
          <w:rFonts w:ascii="Times New Roman" w:hAnsi="Times New Roman" w:cs="Times New Roman"/>
          <w:color w:val="000000"/>
          <w:sz w:val="24"/>
          <w:szCs w:val="24"/>
          <w:lang w:val="pl-PL"/>
        </w:rPr>
        <w:t xml:space="preserve"> uredno vršiti plaćanja preuzetih obaveza, po utvrđenoj dinamici.</w:t>
      </w: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6A7024">
        <w:rPr>
          <w:rFonts w:ascii="Times New Roman" w:hAnsi="Times New Roman" w:cs="Times New Roman"/>
          <w:color w:val="000000"/>
          <w:sz w:val="24"/>
          <w:szCs w:val="24"/>
          <w:lang w:val="sr-Latn-CS"/>
        </w:rPr>
        <w:t xml:space="preserve">  </w:t>
      </w:r>
    </w:p>
    <w:p w:rsidR="00073810" w:rsidRPr="006A7024"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6A7024">
        <w:rPr>
          <w:rFonts w:ascii="Times New Roman" w:hAnsi="Times New Roman" w:cs="Times New Roman"/>
          <w:b/>
          <w:color w:val="000000"/>
          <w:sz w:val="24"/>
          <w:szCs w:val="24"/>
          <w:lang w:val="sr-Latn-CS"/>
        </w:rPr>
        <w:t xml:space="preserve">                                                                PREDSJEDNIK</w:t>
      </w:r>
    </w:p>
    <w:p w:rsidR="00073810" w:rsidRPr="006A7024"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6A7024">
        <w:rPr>
          <w:rFonts w:ascii="Times New Roman" w:hAnsi="Times New Roman" w:cs="Times New Roman"/>
          <w:b/>
          <w:color w:val="000000"/>
          <w:sz w:val="24"/>
          <w:szCs w:val="24"/>
          <w:lang w:val="sr-Latn-CS"/>
        </w:rPr>
        <w:t xml:space="preserve">                                                                Dragan Krapović</w:t>
      </w:r>
    </w:p>
    <w:p w:rsidR="00073810" w:rsidRPr="006A7024"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6A7024">
        <w:rPr>
          <w:rFonts w:ascii="Times New Roman" w:hAnsi="Times New Roman" w:cs="Times New Roman"/>
          <w:b/>
          <w:color w:val="000000"/>
          <w:sz w:val="24"/>
          <w:szCs w:val="24"/>
          <w:lang w:val="sr-Latn-CS"/>
        </w:rPr>
        <w:t xml:space="preserve">                                           </w:t>
      </w:r>
    </w:p>
    <w:p w:rsidR="00AE46CF" w:rsidRPr="006A7024" w:rsidRDefault="00073810" w:rsidP="00073810">
      <w:pPr>
        <w:tabs>
          <w:tab w:val="left" w:pos="1950"/>
        </w:tabs>
        <w:rPr>
          <w:rFonts w:ascii="Times New Roman" w:hAnsi="Times New Roman" w:cs="Times New Roman"/>
          <w:i/>
          <w:iCs/>
          <w:color w:val="000000"/>
        </w:rPr>
      </w:pPr>
      <w:r w:rsidRPr="006A7024">
        <w:rPr>
          <w:rFonts w:ascii="Times New Roman" w:hAnsi="Times New Roman" w:cs="Times New Roman"/>
          <w:b/>
          <w:color w:val="000000"/>
          <w:sz w:val="24"/>
          <w:szCs w:val="24"/>
          <w:lang w:val="sr-Latn-CS"/>
        </w:rPr>
        <w:t xml:space="preserve">                                                           </w:t>
      </w:r>
      <w:r w:rsidR="006D04F8">
        <w:rPr>
          <w:rFonts w:ascii="Times New Roman" w:hAnsi="Times New Roman" w:cs="Times New Roman"/>
          <w:b/>
          <w:color w:val="000000"/>
          <w:sz w:val="24"/>
          <w:szCs w:val="24"/>
          <w:lang w:val="sr-Latn-CS"/>
        </w:rPr>
        <w:t xml:space="preserve">                        </w:t>
      </w:r>
      <w:r w:rsidRPr="006A7024">
        <w:rPr>
          <w:rFonts w:ascii="Times New Roman" w:hAnsi="Times New Roman" w:cs="Times New Roman"/>
          <w:b/>
          <w:color w:val="000000"/>
          <w:sz w:val="24"/>
          <w:szCs w:val="24"/>
          <w:lang w:val="sr-Latn-CS"/>
        </w:rPr>
        <w:t xml:space="preserve">                    ___________________</w:t>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Pr="006A7024">
        <w:rPr>
          <w:rFonts w:ascii="Times New Roman" w:hAnsi="Times New Roman" w:cs="Times New Roman"/>
          <w:color w:val="000000"/>
        </w:rPr>
        <w:t xml:space="preserve">  </w:t>
      </w:r>
    </w:p>
    <w:p w:rsidR="00AE46CF" w:rsidRPr="006A7024" w:rsidRDefault="00AE46CF" w:rsidP="00AE46CF">
      <w:pPr>
        <w:tabs>
          <w:tab w:val="left" w:pos="1950"/>
        </w:tabs>
        <w:rPr>
          <w:rFonts w:ascii="Times New Roman" w:hAnsi="Times New Roman" w:cs="Times New Roman"/>
          <w:color w:val="000000"/>
        </w:rPr>
      </w:pPr>
    </w:p>
    <w:p w:rsidR="00AE46CF" w:rsidRPr="006A7024" w:rsidRDefault="00AE46CF" w:rsidP="00AE46CF">
      <w:pPr>
        <w:tabs>
          <w:tab w:val="left" w:pos="1950"/>
        </w:tabs>
        <w:rPr>
          <w:rFonts w:ascii="Times New Roman" w:hAnsi="Times New Roman" w:cs="Times New Roman"/>
          <w:color w:val="000000"/>
        </w:rPr>
      </w:pPr>
    </w:p>
    <w:p w:rsidR="00402C3F" w:rsidRPr="006A7024" w:rsidRDefault="00402C3F" w:rsidP="00AE46CF">
      <w:pPr>
        <w:tabs>
          <w:tab w:val="left" w:pos="1950"/>
        </w:tabs>
        <w:rPr>
          <w:rFonts w:ascii="Times New Roman" w:hAnsi="Times New Roman" w:cs="Times New Roman"/>
          <w:color w:val="000000"/>
        </w:rPr>
      </w:pPr>
    </w:p>
    <w:p w:rsidR="00AE46CF" w:rsidRPr="006A7024" w:rsidRDefault="00AE46CF"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6E10C1" w:rsidRPr="006A7024" w:rsidRDefault="006E10C1" w:rsidP="00AE46CF">
      <w:pPr>
        <w:rPr>
          <w:rFonts w:ascii="Times New Roman" w:hAnsi="Times New Roman" w:cs="Times New Roman"/>
          <w:b/>
          <w:bCs/>
          <w:color w:val="000000"/>
          <w:sz w:val="28"/>
          <w:szCs w:val="28"/>
        </w:rPr>
      </w:pPr>
    </w:p>
    <w:p w:rsidR="00AE46CF" w:rsidRPr="006A7024"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515865924"/>
      <w:r w:rsidRPr="006A7024">
        <w:rPr>
          <w:i w:val="0"/>
          <w:iCs w:val="0"/>
          <w:color w:val="000000"/>
          <w:u w:val="none"/>
        </w:rPr>
        <w:lastRenderedPageBreak/>
        <w:t>IZJAVA NARUČIOCA (</w:t>
      </w:r>
      <w:r w:rsidRPr="006A7024">
        <w:rPr>
          <w:i w:val="0"/>
          <w:iCs w:val="0"/>
          <w:color w:val="000000"/>
          <w:sz w:val="20"/>
          <w:szCs w:val="20"/>
          <w:u w:val="none"/>
        </w:rPr>
        <w:t xml:space="preserve">OVLAŠĆENO LICE, SLUŽBENIK ZA JAVNE NABAVKE I LICA KOJA SU UČESTVOVALA U PLANIRANJU JAVNE NABAVKE) </w:t>
      </w:r>
      <w:r w:rsidRPr="006A7024">
        <w:rPr>
          <w:i w:val="0"/>
          <w:iCs w:val="0"/>
          <w:color w:val="000000"/>
          <w:u w:val="none"/>
        </w:rPr>
        <w:t xml:space="preserve">O NEPOSTOJANJU SUKOBA INTERESA </w:t>
      </w:r>
      <w:r w:rsidRPr="006A7024">
        <w:rPr>
          <w:rStyle w:val="FootnoteReference"/>
          <w:i w:val="0"/>
          <w:iCs w:val="0"/>
          <w:color w:val="000000"/>
          <w:u w:val="none"/>
        </w:rPr>
        <w:footnoteReference w:id="2"/>
      </w:r>
      <w:bookmarkEnd w:id="7"/>
    </w:p>
    <w:p w:rsidR="00AE46CF" w:rsidRPr="006A7024" w:rsidRDefault="00AE46CF" w:rsidP="00AE46CF">
      <w:pPr>
        <w:spacing w:after="0" w:line="240" w:lineRule="auto"/>
        <w:rPr>
          <w:rFonts w:ascii="Times New Roman" w:hAnsi="Times New Roman" w:cs="Times New Roman"/>
          <w:b/>
          <w:bCs/>
          <w:color w:val="000000"/>
          <w:sz w:val="28"/>
          <w:szCs w:val="28"/>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tabs>
          <w:tab w:val="left" w:pos="851"/>
          <w:tab w:val="right" w:pos="3402"/>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 xml:space="preserve">OPŠTINA BUDVA </w:t>
      </w:r>
    </w:p>
    <w:p w:rsidR="00170DBD" w:rsidRPr="0022268E"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2268E">
        <w:rPr>
          <w:rFonts w:ascii="Times New Roman" w:hAnsi="Times New Roman" w:cs="Times New Roman"/>
          <w:b/>
          <w:color w:val="000000"/>
          <w:sz w:val="24"/>
          <w:szCs w:val="24"/>
          <w:lang w:val="pl-PL"/>
        </w:rPr>
        <w:t>Broj: 01-</w:t>
      </w:r>
      <w:r w:rsidR="0022268E" w:rsidRPr="0022268E">
        <w:rPr>
          <w:rFonts w:ascii="Times New Roman" w:hAnsi="Times New Roman" w:cs="Times New Roman"/>
          <w:b/>
          <w:color w:val="000000"/>
          <w:sz w:val="24"/>
          <w:szCs w:val="24"/>
          <w:lang w:val="pl-PL"/>
        </w:rPr>
        <w:t>1436/3</w:t>
      </w:r>
    </w:p>
    <w:p w:rsidR="00170DBD" w:rsidRPr="006A7024"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2268E">
        <w:rPr>
          <w:rFonts w:ascii="Times New Roman" w:hAnsi="Times New Roman" w:cs="Times New Roman"/>
          <w:b/>
          <w:color w:val="000000"/>
          <w:sz w:val="24"/>
          <w:szCs w:val="24"/>
          <w:lang w:val="pl-PL"/>
        </w:rPr>
        <w:t xml:space="preserve">Budva, </w:t>
      </w:r>
      <w:r w:rsidR="0022268E" w:rsidRPr="0022268E">
        <w:rPr>
          <w:rFonts w:ascii="Times New Roman" w:hAnsi="Times New Roman" w:cs="Times New Roman"/>
          <w:b/>
          <w:color w:val="000000"/>
          <w:sz w:val="24"/>
          <w:szCs w:val="24"/>
          <w:lang w:val="pl-PL"/>
        </w:rPr>
        <w:t>31.05</w:t>
      </w:r>
      <w:r w:rsidRPr="0022268E">
        <w:rPr>
          <w:rFonts w:ascii="Times New Roman" w:hAnsi="Times New Roman" w:cs="Times New Roman"/>
          <w:b/>
          <w:color w:val="000000"/>
          <w:sz w:val="24"/>
          <w:szCs w:val="24"/>
          <w:lang w:val="pl-PL"/>
        </w:rPr>
        <w:t>.2018.godine</w:t>
      </w:r>
    </w:p>
    <w:p w:rsidR="00170DBD" w:rsidRPr="006A7024" w:rsidRDefault="00170DBD" w:rsidP="00170DBD">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spacing w:after="0" w:line="240" w:lineRule="auto"/>
        <w:ind w:firstLine="708"/>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lang w:val="pl-PL"/>
        </w:rPr>
        <w:t xml:space="preserve">U skladu sa članom 16 stav 5 Zakona o javnim nabavkama („Službeni list CG”, br.42/11, 57/14, 28/15 i 42/17) </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Izjavljujem</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30755F">
      <w:pPr>
        <w:widowControl w:val="0"/>
        <w:tabs>
          <w:tab w:val="left" w:pos="945"/>
        </w:tabs>
        <w:spacing w:after="0" w:line="240" w:lineRule="auto"/>
        <w:ind w:right="238"/>
        <w:jc w:val="both"/>
        <w:rPr>
          <w:rFonts w:ascii="Times New Roman" w:eastAsia="Times New Roman" w:hAnsi="Times New Roman" w:cs="Times New Roman"/>
          <w:sz w:val="24"/>
          <w:szCs w:val="24"/>
        </w:rPr>
      </w:pPr>
      <w:r w:rsidRPr="006A7024">
        <w:rPr>
          <w:rFonts w:ascii="Times New Roman" w:hAnsi="Times New Roman" w:cs="Times New Roman"/>
          <w:color w:val="000000"/>
          <w:sz w:val="24"/>
          <w:szCs w:val="24"/>
          <w:lang w:val="sr-Latn-CS"/>
        </w:rPr>
        <w:t xml:space="preserve">Da u postupku javne nabavke iz </w:t>
      </w:r>
      <w:r w:rsidRPr="006A7024">
        <w:rPr>
          <w:rFonts w:ascii="Times New Roman" w:hAnsi="Times New Roman" w:cs="Times New Roman"/>
          <w:sz w:val="24"/>
          <w:szCs w:val="24"/>
        </w:rPr>
        <w:t xml:space="preserve">Plana javnih nabavki za 2018.godinu broj: </w:t>
      </w:r>
      <w:r w:rsidRPr="006A7024">
        <w:rPr>
          <w:rFonts w:ascii="Times New Roman" w:hAnsi="Times New Roman" w:cs="Times New Roman"/>
          <w:spacing w:val="4"/>
          <w:sz w:val="24"/>
          <w:szCs w:val="24"/>
        </w:rPr>
        <w:t xml:space="preserve">01-215/2 </w:t>
      </w:r>
      <w:r w:rsidRPr="006A7024">
        <w:rPr>
          <w:rFonts w:ascii="Times New Roman" w:hAnsi="Times New Roman" w:cs="Times New Roman"/>
          <w:sz w:val="24"/>
          <w:szCs w:val="24"/>
        </w:rPr>
        <w:t xml:space="preserve">od </w:t>
      </w:r>
      <w:r w:rsidRPr="006A7024">
        <w:rPr>
          <w:rFonts w:ascii="Times New Roman" w:hAnsi="Times New Roman" w:cs="Times New Roman"/>
          <w:spacing w:val="4"/>
          <w:sz w:val="24"/>
          <w:szCs w:val="24"/>
        </w:rPr>
        <w:t>03/04/2018</w:t>
      </w:r>
      <w:r w:rsidRPr="006A7024">
        <w:rPr>
          <w:rFonts w:ascii="Times New Roman" w:hAnsi="Times New Roman" w:cs="Times New Roman"/>
          <w:sz w:val="24"/>
          <w:szCs w:val="24"/>
        </w:rPr>
        <w:t>. godine, za</w:t>
      </w:r>
      <w:r w:rsidRPr="006A7024">
        <w:rPr>
          <w:rFonts w:ascii="Times New Roman" w:hAnsi="Times New Roman" w:cs="Times New Roman"/>
          <w:spacing w:val="1"/>
          <w:sz w:val="24"/>
          <w:szCs w:val="24"/>
        </w:rPr>
        <w:t xml:space="preserve"> </w:t>
      </w:r>
      <w:r w:rsidRPr="006A7024">
        <w:rPr>
          <w:rFonts w:ascii="Times New Roman" w:hAnsi="Times New Roman" w:cs="Times New Roman"/>
          <w:spacing w:val="-1"/>
          <w:sz w:val="24"/>
        </w:rPr>
        <w:t>nabavku</w:t>
      </w:r>
      <w:r w:rsidRPr="006A7024">
        <w:rPr>
          <w:rFonts w:ascii="Times New Roman" w:hAnsi="Times New Roman" w:cs="Times New Roman"/>
          <w:spacing w:val="4"/>
          <w:sz w:val="24"/>
        </w:rPr>
        <w:t xml:space="preserve"> </w:t>
      </w:r>
      <w:r w:rsidRPr="006A7024">
        <w:rPr>
          <w:rFonts w:ascii="Times New Roman" w:hAnsi="Times New Roman" w:cs="Times New Roman"/>
          <w:sz w:val="24"/>
          <w:szCs w:val="24"/>
        </w:rPr>
        <w:t>motornih vozila - zamjena starih vozila iz voznog parka za nova</w:t>
      </w:r>
      <w:r w:rsidRPr="006A7024">
        <w:rPr>
          <w:rFonts w:ascii="Times New Roman" w:hAnsi="Times New Roman" w:cs="Times New Roman"/>
          <w:bCs/>
          <w:color w:val="000000"/>
          <w:sz w:val="24"/>
          <w:szCs w:val="24"/>
          <w:lang w:val="it-IT"/>
        </w:rPr>
        <w:t>,</w:t>
      </w:r>
      <w:r w:rsidRPr="006A7024">
        <w:rPr>
          <w:rFonts w:ascii="Times New Roman" w:hAnsi="Times New Roman" w:cs="Times New Roman"/>
          <w:color w:val="000000"/>
          <w:sz w:val="24"/>
          <w:szCs w:val="24"/>
          <w:lang w:val="sr-Latn-CS"/>
        </w:rPr>
        <w:t xml:space="preserve"> nisam u sukobu interesa u smislu člana 16 stav 4 </w:t>
      </w:r>
      <w:r w:rsidRPr="006A7024">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6A7024">
        <w:rPr>
          <w:rFonts w:ascii="Times New Roman" w:hAnsi="Times New Roman" w:cs="Times New Roman"/>
          <w:color w:val="000000"/>
          <w:sz w:val="24"/>
          <w:szCs w:val="24"/>
          <w:lang w:val="sr-Latn-CS"/>
        </w:rPr>
        <w:t>.</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naručioca: Dragan  Krapović,</w:t>
      </w:r>
      <w:r w:rsidRPr="006A7024">
        <w:rPr>
          <w:rFonts w:ascii="Times New Roman" w:hAnsi="Times New Roman" w:cs="Times New Roman"/>
          <w:color w:val="000000"/>
          <w:sz w:val="24"/>
          <w:szCs w:val="24"/>
          <w:lang w:val="sr-Latn-CS"/>
        </w:rPr>
        <w:br/>
        <w:t xml:space="preserve"> Predsjednik</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______________________</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jc w:val="right"/>
        <w:rPr>
          <w:rFonts w:ascii="Times New Roman" w:eastAsia="Times New Roman" w:hAnsi="Times New Roman" w:cs="Times New Roman"/>
          <w:sz w:val="24"/>
          <w:szCs w:val="24"/>
        </w:rPr>
      </w:pPr>
      <w:r w:rsidRPr="006A7024">
        <w:rPr>
          <w:rFonts w:ascii="Times New Roman" w:hAnsi="Times New Roman" w:cs="Times New Roman"/>
          <w:color w:val="000000"/>
          <w:sz w:val="24"/>
          <w:szCs w:val="24"/>
          <w:lang w:val="sr-Latn-CS"/>
        </w:rPr>
        <w:t xml:space="preserve">                                       </w:t>
      </w:r>
      <w:r w:rsidRPr="006A7024">
        <w:rPr>
          <w:rFonts w:ascii="Times New Roman" w:eastAsia="Times New Roman" w:hAnsi="Times New Roman" w:cs="Times New Roman"/>
          <w:sz w:val="24"/>
          <w:szCs w:val="24"/>
        </w:rPr>
        <w:t>Službenik za javne nabavke: Tanja Kapisoda, dipl.pravnik</w:t>
      </w:r>
    </w:p>
    <w:p w:rsidR="00170DBD" w:rsidRPr="006A7024" w:rsidRDefault="00170DBD" w:rsidP="00170DBD">
      <w:pPr>
        <w:spacing w:after="0" w:line="240" w:lineRule="auto"/>
        <w:jc w:val="right"/>
        <w:rPr>
          <w:rFonts w:ascii="Times New Roman" w:eastAsia="Times New Roman" w:hAnsi="Times New Roman" w:cs="Times New Roman"/>
          <w:sz w:val="24"/>
          <w:szCs w:val="24"/>
        </w:rPr>
      </w:pPr>
    </w:p>
    <w:p w:rsidR="00170DBD" w:rsidRPr="006A7024" w:rsidRDefault="00170DBD" w:rsidP="00170DBD">
      <w:pPr>
        <w:spacing w:after="0" w:line="240" w:lineRule="auto"/>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_______________________</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Lice koje je učestvovalo u planiranju  javne nabavke, Milijana Vukotić - Jelušić</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Sekretar Sekretarijata za lokalnu samoupravu</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Lice koje je učestvovalo u planiranju  javne nabavke, Aleksandar Mijatović</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Načelnik Komunalne inspekcije i komunalne policije</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w:t>
      </w:r>
    </w:p>
    <w:p w:rsidR="00342F2E" w:rsidRPr="006A7024" w:rsidRDefault="00342F2E" w:rsidP="00342F2E">
      <w:pPr>
        <w:spacing w:after="0" w:line="240" w:lineRule="auto"/>
        <w:ind w:firstLine="1134"/>
        <w:jc w:val="right"/>
        <w:rPr>
          <w:rFonts w:ascii="Times New Roman" w:hAnsi="Times New Roman" w:cs="Times New Roman"/>
          <w:color w:val="000000"/>
          <w:sz w:val="24"/>
          <w:szCs w:val="24"/>
          <w:lang w:val="sr-Latn-CS"/>
        </w:rPr>
      </w:pPr>
    </w:p>
    <w:p w:rsidR="00547ABF" w:rsidRPr="006A7024" w:rsidRDefault="00547ABF" w:rsidP="00547ABF">
      <w:pPr>
        <w:spacing w:after="0" w:line="240" w:lineRule="auto"/>
        <w:jc w:val="right"/>
        <w:rPr>
          <w:rFonts w:ascii="Times New Roman" w:hAnsi="Times New Roman" w:cs="Times New Roman"/>
          <w:color w:val="000000"/>
          <w:sz w:val="24"/>
          <w:szCs w:val="24"/>
          <w:lang w:val="sr-Latn-CS"/>
        </w:rPr>
      </w:pPr>
    </w:p>
    <w:p w:rsidR="00547ABF" w:rsidRPr="006A7024" w:rsidRDefault="00547ABF" w:rsidP="00547ABF">
      <w:pPr>
        <w:rPr>
          <w:rFonts w:ascii="Times New Roman" w:hAnsi="Times New Roman" w:cs="Times New Roman"/>
          <w:i/>
          <w:iCs/>
          <w:color w:val="000000"/>
          <w:sz w:val="24"/>
          <w:szCs w:val="24"/>
        </w:rPr>
      </w:pPr>
    </w:p>
    <w:p w:rsidR="00AE46CF" w:rsidRPr="006A7024" w:rsidRDefault="00AE46CF" w:rsidP="00AE46CF">
      <w:pPr>
        <w:rPr>
          <w:rFonts w:ascii="Times New Roman" w:hAnsi="Times New Roman" w:cs="Times New Roman"/>
          <w:i/>
          <w:iCs/>
          <w:color w:val="000000"/>
        </w:rPr>
      </w:pPr>
    </w:p>
    <w:p w:rsidR="00AE46CF" w:rsidRPr="006A7024"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515865925"/>
      <w:r w:rsidRPr="006A7024">
        <w:rPr>
          <w:i w:val="0"/>
          <w:iCs w:val="0"/>
          <w:color w:val="000000"/>
          <w:u w:val="none"/>
        </w:rPr>
        <w:lastRenderedPageBreak/>
        <w:t xml:space="preserve">IZJAVA NARUČIOCA </w:t>
      </w:r>
      <w:r w:rsidRPr="006A7024">
        <w:rPr>
          <w:i w:val="0"/>
          <w:iCs w:val="0"/>
          <w:color w:val="000000"/>
          <w:sz w:val="20"/>
          <w:szCs w:val="20"/>
          <w:u w:val="none"/>
        </w:rPr>
        <w:t xml:space="preserve">(ČLANOVA KOMISIJE ZA OTVARANJE I VREDNOVANJE PONUDE I LICA KOJA SU UČESTVOVALA U PRIPREMANJU TENDERSKE DOKUMENTACIJE) </w:t>
      </w:r>
      <w:r w:rsidRPr="006A7024">
        <w:rPr>
          <w:i w:val="0"/>
          <w:iCs w:val="0"/>
          <w:color w:val="000000"/>
          <w:u w:val="none"/>
        </w:rPr>
        <w:t>O NEPOSTOJANJU SUKOBA INTERESA</w:t>
      </w:r>
      <w:r w:rsidRPr="006A7024">
        <w:rPr>
          <w:rStyle w:val="FootnoteReference"/>
          <w:i w:val="0"/>
          <w:iCs w:val="0"/>
          <w:color w:val="000000"/>
          <w:u w:val="none"/>
        </w:rPr>
        <w:footnoteReference w:id="3"/>
      </w:r>
      <w:bookmarkEnd w:id="8"/>
    </w:p>
    <w:p w:rsidR="00AE46CF" w:rsidRPr="006A7024" w:rsidRDefault="00AE46CF" w:rsidP="00AE46CF">
      <w:pPr>
        <w:spacing w:after="0" w:line="240" w:lineRule="auto"/>
        <w:rPr>
          <w:rFonts w:ascii="Times New Roman" w:hAnsi="Times New Roman" w:cs="Times New Roman"/>
          <w:b/>
          <w:bCs/>
          <w:color w:val="000000"/>
          <w:sz w:val="28"/>
          <w:szCs w:val="28"/>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tabs>
          <w:tab w:val="left" w:pos="851"/>
          <w:tab w:val="right" w:pos="3402"/>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 xml:space="preserve">OPŠTINA BUDVA </w:t>
      </w:r>
    </w:p>
    <w:p w:rsidR="00170DBD" w:rsidRPr="00235B40"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35B40">
        <w:rPr>
          <w:rFonts w:ascii="Times New Roman" w:hAnsi="Times New Roman" w:cs="Times New Roman"/>
          <w:b/>
          <w:color w:val="000000"/>
          <w:sz w:val="24"/>
          <w:szCs w:val="24"/>
          <w:lang w:val="pl-PL"/>
        </w:rPr>
        <w:t>Broj: 01-</w:t>
      </w:r>
      <w:r w:rsidR="00235B40" w:rsidRPr="00235B40">
        <w:rPr>
          <w:rFonts w:ascii="Times New Roman" w:hAnsi="Times New Roman" w:cs="Times New Roman"/>
          <w:b/>
          <w:color w:val="000000"/>
          <w:sz w:val="24"/>
          <w:szCs w:val="24"/>
          <w:lang w:val="pl-PL"/>
        </w:rPr>
        <w:t>1436/5</w:t>
      </w:r>
    </w:p>
    <w:p w:rsidR="00170DBD" w:rsidRPr="006A7024"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35B40">
        <w:rPr>
          <w:rFonts w:ascii="Times New Roman" w:hAnsi="Times New Roman" w:cs="Times New Roman"/>
          <w:b/>
          <w:color w:val="000000"/>
          <w:sz w:val="24"/>
          <w:szCs w:val="24"/>
          <w:lang w:val="pl-PL"/>
        </w:rPr>
        <w:t xml:space="preserve">Budva, </w:t>
      </w:r>
      <w:r w:rsidR="00235B40" w:rsidRPr="00235B40">
        <w:rPr>
          <w:rFonts w:ascii="Times New Roman" w:hAnsi="Times New Roman" w:cs="Times New Roman"/>
          <w:b/>
          <w:color w:val="000000"/>
          <w:sz w:val="24"/>
          <w:szCs w:val="24"/>
          <w:lang w:val="pl-PL"/>
        </w:rPr>
        <w:t>31.05</w:t>
      </w:r>
      <w:r w:rsidRPr="00235B40">
        <w:rPr>
          <w:rFonts w:ascii="Times New Roman" w:hAnsi="Times New Roman" w:cs="Times New Roman"/>
          <w:b/>
          <w:color w:val="000000"/>
          <w:sz w:val="24"/>
          <w:szCs w:val="24"/>
          <w:lang w:val="pl-PL"/>
        </w:rPr>
        <w:t>.2018.godine</w:t>
      </w:r>
    </w:p>
    <w:p w:rsidR="00170DBD" w:rsidRPr="006A7024" w:rsidRDefault="00170DBD" w:rsidP="00170DBD">
      <w:pPr>
        <w:spacing w:after="0" w:line="240" w:lineRule="auto"/>
        <w:jc w:val="both"/>
        <w:rPr>
          <w:rFonts w:ascii="Times New Roman" w:hAnsi="Times New Roman" w:cs="Times New Roman"/>
          <w:b/>
          <w:bCs/>
          <w:color w:val="000000"/>
          <w:sz w:val="24"/>
          <w:szCs w:val="24"/>
          <w:lang w:val="sr-Latn-CS"/>
        </w:rPr>
      </w:pPr>
    </w:p>
    <w:p w:rsidR="00170DBD" w:rsidRPr="006A7024" w:rsidRDefault="00170DBD" w:rsidP="00170DBD">
      <w:pPr>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lang w:val="pl-PL"/>
        </w:rPr>
        <w:t xml:space="preserve">U skladu sa članom 16 stav 5 Zakona o javnim nabavkama („Službeni list CG”, br.42/11, 57/14, 28/15 i 42/17) </w:t>
      </w:r>
    </w:p>
    <w:p w:rsidR="00170DBD" w:rsidRPr="006A7024" w:rsidRDefault="00170DBD" w:rsidP="00170DBD">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Izjavljujem</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widowControl w:val="0"/>
        <w:tabs>
          <w:tab w:val="left" w:pos="945"/>
        </w:tabs>
        <w:spacing w:after="0" w:line="240" w:lineRule="auto"/>
        <w:ind w:right="238"/>
        <w:jc w:val="both"/>
        <w:rPr>
          <w:rFonts w:ascii="Times New Roman" w:eastAsia="Times New Roman" w:hAnsi="Times New Roman" w:cs="Times New Roman"/>
          <w:sz w:val="24"/>
          <w:szCs w:val="24"/>
        </w:rPr>
      </w:pPr>
      <w:r w:rsidRPr="006A7024">
        <w:rPr>
          <w:rFonts w:ascii="Times New Roman" w:hAnsi="Times New Roman" w:cs="Times New Roman"/>
          <w:color w:val="000000"/>
          <w:sz w:val="24"/>
          <w:szCs w:val="24"/>
        </w:rPr>
        <w:t xml:space="preserve">da u postupku javne nabavke za </w:t>
      </w:r>
      <w:r w:rsidRPr="006A7024">
        <w:rPr>
          <w:rFonts w:ascii="Times New Roman" w:hAnsi="Times New Roman" w:cs="Times New Roman"/>
          <w:sz w:val="24"/>
        </w:rPr>
        <w:t>nabavku</w:t>
      </w:r>
      <w:r w:rsidRPr="006A7024">
        <w:rPr>
          <w:rFonts w:ascii="Times New Roman" w:hAnsi="Times New Roman" w:cs="Times New Roman"/>
          <w:spacing w:val="1"/>
          <w:sz w:val="24"/>
        </w:rPr>
        <w:t xml:space="preserve"> </w:t>
      </w:r>
      <w:r w:rsidRPr="006A7024">
        <w:rPr>
          <w:rFonts w:ascii="Times New Roman" w:hAnsi="Times New Roman" w:cs="Times New Roman"/>
          <w:sz w:val="24"/>
          <w:szCs w:val="24"/>
        </w:rPr>
        <w:t>motornih vozila - zamjena starih vozila iz voznog parka za nova</w:t>
      </w:r>
      <w:r w:rsidRPr="006A7024">
        <w:rPr>
          <w:rFonts w:ascii="Times New Roman" w:hAnsi="Times New Roman" w:cs="Times New Roman"/>
          <w:color w:val="000000"/>
          <w:sz w:val="24"/>
          <w:szCs w:val="24"/>
        </w:rPr>
        <w:t xml:space="preserve">, nisam u sukobu interesa u smislu člana 16 stav 4 </w:t>
      </w:r>
      <w:r w:rsidRPr="006A7024">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6A7024">
        <w:rPr>
          <w:rFonts w:ascii="Times New Roman" w:hAnsi="Times New Roman" w:cs="Times New Roman"/>
          <w:color w:val="000000"/>
          <w:sz w:val="24"/>
          <w:szCs w:val="24"/>
        </w:rPr>
        <w:t>.</w:t>
      </w:r>
    </w:p>
    <w:p w:rsidR="00170DBD" w:rsidRPr="006A7024" w:rsidRDefault="00170DBD" w:rsidP="00170DBD">
      <w:pPr>
        <w:tabs>
          <w:tab w:val="left" w:pos="1950"/>
        </w:tabs>
        <w:spacing w:after="0" w:line="240" w:lineRule="auto"/>
        <w:jc w:val="both"/>
        <w:rPr>
          <w:rFonts w:ascii="Times New Roman" w:hAnsi="Times New Roman" w:cs="Times New Roman"/>
          <w:color w:val="000000"/>
          <w:sz w:val="24"/>
          <w:szCs w:val="24"/>
        </w:rPr>
      </w:pPr>
    </w:p>
    <w:p w:rsidR="00170DBD" w:rsidRPr="006A7024" w:rsidRDefault="00170DBD" w:rsidP="00170DBD">
      <w:pPr>
        <w:tabs>
          <w:tab w:val="left" w:pos="4140"/>
        </w:tabs>
        <w:spacing w:after="0" w:line="240" w:lineRule="auto"/>
        <w:ind w:left="3960"/>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Predsjednik komisije za otvaranje i vrednovanje ponuda,  Tanja Kapisoda, dipl. pravnik,</w:t>
      </w:r>
    </w:p>
    <w:p w:rsidR="00170DBD" w:rsidRPr="006A7024" w:rsidRDefault="00170DBD" w:rsidP="00375670">
      <w:pPr>
        <w:tabs>
          <w:tab w:val="left" w:pos="4140"/>
        </w:tabs>
        <w:spacing w:after="0" w:line="240" w:lineRule="auto"/>
        <w:ind w:left="3960"/>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Član komisije za otvaranje i vrednovanje ponuda,  </w:t>
      </w:r>
      <w:r w:rsidRPr="006A7024">
        <w:rPr>
          <w:rFonts w:ascii="Times New Roman" w:hAnsi="Times New Roman" w:cs="Times New Roman"/>
          <w:sz w:val="24"/>
          <w:szCs w:val="24"/>
          <w:lang w:val="sr-Latn-CS"/>
        </w:rPr>
        <w:t>Saša Kovačević</w:t>
      </w:r>
      <w:r w:rsidRPr="006A7024">
        <w:rPr>
          <w:rFonts w:ascii="Times New Roman" w:hAnsi="Times New Roman" w:cs="Times New Roman"/>
          <w:color w:val="000000"/>
          <w:sz w:val="24"/>
          <w:szCs w:val="24"/>
          <w:lang w:val="sr-Latn-CS"/>
        </w:rPr>
        <w:t>, Dipl. Ing. Saobr.,</w:t>
      </w:r>
    </w:p>
    <w:p w:rsidR="00170DBD" w:rsidRPr="006A7024" w:rsidRDefault="00170DBD" w:rsidP="00375670">
      <w:pPr>
        <w:tabs>
          <w:tab w:val="left" w:pos="4140"/>
        </w:tabs>
        <w:spacing w:after="0" w:line="240" w:lineRule="auto"/>
        <w:ind w:left="3960"/>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w:t>
      </w:r>
    </w:p>
    <w:p w:rsidR="00170DBD" w:rsidRPr="006A7024" w:rsidRDefault="00170DBD" w:rsidP="00170DBD">
      <w:pPr>
        <w:tabs>
          <w:tab w:val="left" w:pos="4140"/>
        </w:tabs>
        <w:spacing w:after="0" w:line="240" w:lineRule="auto"/>
        <w:ind w:left="3960"/>
        <w:jc w:val="both"/>
        <w:rPr>
          <w:rFonts w:ascii="Times New Roman" w:hAnsi="Times New Roman" w:cs="Times New Roman"/>
          <w:i/>
          <w:iCs/>
          <w:color w:val="000000"/>
          <w:sz w:val="24"/>
          <w:szCs w:val="24"/>
          <w:lang w:val="sr-Latn-CS"/>
        </w:rPr>
      </w:pPr>
      <w:r w:rsidRPr="006A7024">
        <w:rPr>
          <w:rFonts w:ascii="Times New Roman" w:hAnsi="Times New Roman" w:cs="Times New Roman"/>
          <w:i/>
          <w:iCs/>
          <w:color w:val="000000"/>
          <w:sz w:val="24"/>
          <w:szCs w:val="24"/>
          <w:lang w:val="sr-Latn-CS"/>
        </w:rPr>
        <w:t xml:space="preserve">                                 </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Član komisije za otvaranje i vrednovanje ponuda, </w:t>
      </w:r>
      <w:r w:rsidRPr="006A7024">
        <w:rPr>
          <w:rFonts w:ascii="Times New Roman" w:hAnsi="Times New Roman" w:cs="Times New Roman"/>
          <w:sz w:val="24"/>
          <w:szCs w:val="24"/>
          <w:lang w:val="sr-Latn-CS"/>
        </w:rPr>
        <w:t>Vesna Pejović, dipl. Ekonomista</w:t>
      </w:r>
      <w:r w:rsidRPr="006A7024">
        <w:rPr>
          <w:rFonts w:ascii="Times New Roman" w:hAnsi="Times New Roman" w:cs="Times New Roman"/>
          <w:color w:val="000000"/>
          <w:sz w:val="24"/>
          <w:szCs w:val="24"/>
          <w:lang w:val="sr-Latn-CS"/>
        </w:rPr>
        <w:t>,</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Član komisije za otvaranje i vrednovanje ponuda, </w:t>
      </w:r>
      <w:r w:rsidRPr="006A7024">
        <w:rPr>
          <w:rFonts w:ascii="Times New Roman" w:hAnsi="Times New Roman" w:cs="Times New Roman"/>
          <w:sz w:val="24"/>
          <w:szCs w:val="24"/>
          <w:lang w:val="sr-Latn-CS"/>
        </w:rPr>
        <w:t>Saša Unčanin, dipl. Ekonomista</w:t>
      </w:r>
      <w:r w:rsidRPr="006A7024">
        <w:rPr>
          <w:rFonts w:ascii="Times New Roman" w:hAnsi="Times New Roman" w:cs="Times New Roman"/>
          <w:color w:val="000000"/>
          <w:sz w:val="24"/>
          <w:szCs w:val="24"/>
          <w:lang w:val="sr-Latn-CS"/>
        </w:rPr>
        <w:t>,</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Član komisije za otvaranje i vrednovanje ponuda, </w:t>
      </w:r>
      <w:r w:rsidRPr="006A7024">
        <w:rPr>
          <w:rFonts w:ascii="Times New Roman" w:hAnsi="Times New Roman" w:cs="Times New Roman"/>
          <w:sz w:val="24"/>
          <w:szCs w:val="24"/>
          <w:lang w:val="sr-Latn-CS"/>
        </w:rPr>
        <w:t>Bojana Rajković, dipl. pravnik</w:t>
      </w:r>
      <w:r w:rsidRPr="006A7024">
        <w:rPr>
          <w:rFonts w:ascii="Times New Roman" w:hAnsi="Times New Roman" w:cs="Times New Roman"/>
          <w:color w:val="000000"/>
          <w:sz w:val="24"/>
          <w:szCs w:val="24"/>
          <w:lang w:val="sr-Latn-CS"/>
        </w:rPr>
        <w:t>,</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w:t>
      </w:r>
    </w:p>
    <w:p w:rsidR="00AE46CF" w:rsidRPr="006A7024" w:rsidRDefault="00AE46CF" w:rsidP="00AE46CF">
      <w:pPr>
        <w:spacing w:after="0" w:line="240" w:lineRule="auto"/>
        <w:rPr>
          <w:rFonts w:ascii="Times New Roman" w:hAnsi="Times New Roman" w:cs="Times New Roman"/>
          <w:color w:val="000000"/>
          <w:sz w:val="28"/>
          <w:szCs w:val="28"/>
        </w:rPr>
      </w:pPr>
    </w:p>
    <w:p w:rsidR="00AE46CF" w:rsidRPr="006A7024" w:rsidRDefault="00AE46CF" w:rsidP="00AE46CF">
      <w:pPr>
        <w:spacing w:after="0" w:line="240" w:lineRule="auto"/>
        <w:rPr>
          <w:rFonts w:ascii="Times New Roman" w:hAnsi="Times New Roman" w:cs="Times New Roman"/>
          <w:color w:val="000000"/>
          <w:sz w:val="28"/>
          <w:szCs w:val="28"/>
        </w:rPr>
      </w:pPr>
    </w:p>
    <w:p w:rsidR="00AE46CF" w:rsidRPr="006A7024" w:rsidRDefault="00AE46CF" w:rsidP="00AE46CF">
      <w:pPr>
        <w:rPr>
          <w:rFonts w:ascii="Times New Roman" w:hAnsi="Times New Roman" w:cs="Times New Roman"/>
          <w:b/>
          <w:bCs/>
          <w:color w:val="000000"/>
          <w:sz w:val="28"/>
          <w:szCs w:val="28"/>
        </w:rPr>
      </w:pPr>
    </w:p>
    <w:p w:rsidR="00AE46CF" w:rsidRPr="006A7024" w:rsidRDefault="00AE46CF" w:rsidP="00AE46CF">
      <w:pPr>
        <w:rPr>
          <w:rFonts w:ascii="Times New Roman" w:hAnsi="Times New Roman" w:cs="Times New Roman"/>
          <w:b/>
          <w:bCs/>
          <w:color w:val="000000"/>
          <w:sz w:val="28"/>
          <w:szCs w:val="28"/>
        </w:rPr>
      </w:pPr>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9" w:name="_Toc515865926"/>
      <w:r w:rsidRPr="006A7024">
        <w:rPr>
          <w:i w:val="0"/>
          <w:iCs w:val="0"/>
          <w:color w:val="000000"/>
          <w:u w:val="none"/>
        </w:rPr>
        <w:t>METODOLOGIJA NAČINA VREDNOVANJA PONUDA PO KRITERIJUMU I PODKRITERIJUMIMA</w:t>
      </w:r>
      <w:bookmarkEnd w:id="9"/>
    </w:p>
    <w:p w:rsidR="00AE46CF" w:rsidRPr="006A7024" w:rsidRDefault="00AE46CF" w:rsidP="00AE46CF">
      <w:pPr>
        <w:pStyle w:val="BodyText"/>
        <w:ind w:left="454" w:hanging="454"/>
        <w:rPr>
          <w:b/>
          <w:bCs/>
          <w:color w:val="000000"/>
          <w:sz w:val="24"/>
          <w:szCs w:val="24"/>
          <w:lang w:val="sr-Latn-CS"/>
        </w:rPr>
      </w:pPr>
    </w:p>
    <w:p w:rsidR="00AE46CF" w:rsidRPr="006A7024" w:rsidRDefault="00AE46CF" w:rsidP="00AE46CF">
      <w:pPr>
        <w:pStyle w:val="BodyText"/>
        <w:rPr>
          <w:b/>
          <w:bCs/>
          <w:color w:val="000000"/>
          <w:sz w:val="24"/>
          <w:szCs w:val="24"/>
          <w:lang w:val="sr-Latn-CS"/>
        </w:rPr>
      </w:pPr>
    </w:p>
    <w:p w:rsidR="00AE46CF" w:rsidRPr="006A7024" w:rsidRDefault="00AE46CF" w:rsidP="00AE46CF">
      <w:pPr>
        <w:pStyle w:val="BodyText"/>
        <w:ind w:left="454" w:hanging="454"/>
        <w:rPr>
          <w:b/>
          <w:bCs/>
          <w:color w:val="000000"/>
          <w:sz w:val="24"/>
          <w:szCs w:val="24"/>
          <w:lang w:val="sr-Latn-CS"/>
        </w:rPr>
      </w:pPr>
    </w:p>
    <w:p w:rsidR="00547ABF" w:rsidRPr="006A7024" w:rsidRDefault="00547ABF" w:rsidP="00547ABF">
      <w:pPr>
        <w:spacing w:after="0" w:line="240" w:lineRule="auto"/>
        <w:jc w:val="both"/>
        <w:rPr>
          <w:rFonts w:ascii="Times New Roman" w:hAnsi="Times New Roman" w:cs="Times New Roman"/>
          <w:b/>
          <w:bCs/>
          <w:color w:val="000000"/>
          <w:sz w:val="24"/>
          <w:szCs w:val="24"/>
          <w:shd w:val="clear" w:color="auto" w:fill="FFFFFF"/>
        </w:rPr>
      </w:pPr>
      <w:r w:rsidRPr="006A7024">
        <w:rPr>
          <w:rFonts w:ascii="Times New Roman" w:hAnsi="Times New Roman" w:cs="Times New Roman"/>
          <w:color w:val="000000"/>
          <w:sz w:val="24"/>
          <w:szCs w:val="24"/>
          <w:shd w:val="clear" w:color="auto" w:fill="FFFFFF"/>
        </w:rPr>
        <w:sym w:font="Wingdings" w:char="F0A8"/>
      </w:r>
      <w:r w:rsidRPr="006A7024">
        <w:rPr>
          <w:rFonts w:ascii="Times New Roman" w:hAnsi="Times New Roman" w:cs="Times New Roman"/>
          <w:b/>
          <w:bCs/>
          <w:color w:val="000000"/>
          <w:sz w:val="24"/>
          <w:szCs w:val="24"/>
          <w:shd w:val="clear" w:color="auto" w:fill="FFFFFF"/>
        </w:rPr>
        <w:t xml:space="preserve"> </w:t>
      </w:r>
      <w:r w:rsidRPr="006A7024">
        <w:rPr>
          <w:rFonts w:ascii="Times New Roman" w:hAnsi="Times New Roman" w:cs="Times New Roman"/>
          <w:b/>
          <w:bCs/>
          <w:color w:val="000000"/>
          <w:sz w:val="24"/>
          <w:szCs w:val="24"/>
          <w:shd w:val="clear" w:color="auto" w:fill="FFFFFF"/>
          <w:lang w:val="hr-HR"/>
        </w:rPr>
        <w:t xml:space="preserve">Vrednovanje ponuda po kriterijumu </w:t>
      </w:r>
      <w:r w:rsidRPr="006A7024">
        <w:rPr>
          <w:rFonts w:ascii="Times New Roman" w:hAnsi="Times New Roman" w:cs="Times New Roman"/>
          <w:b/>
          <w:bCs/>
          <w:color w:val="000000"/>
          <w:sz w:val="24"/>
          <w:szCs w:val="24"/>
          <w:shd w:val="clear" w:color="auto" w:fill="FFFFFF"/>
          <w:lang w:val="pl-PL"/>
        </w:rPr>
        <w:t>najni</w:t>
      </w:r>
      <w:r w:rsidRPr="006A7024">
        <w:rPr>
          <w:rFonts w:ascii="Times New Roman" w:hAnsi="Times New Roman" w:cs="Times New Roman"/>
          <w:b/>
          <w:bCs/>
          <w:color w:val="000000"/>
          <w:sz w:val="24"/>
          <w:szCs w:val="24"/>
          <w:shd w:val="clear" w:color="auto" w:fill="FFFFFF"/>
          <w:lang w:val="hr-HR"/>
        </w:rPr>
        <w:t>že</w:t>
      </w:r>
      <w:r w:rsidRPr="006A7024">
        <w:rPr>
          <w:rFonts w:ascii="Times New Roman" w:hAnsi="Times New Roman" w:cs="Times New Roman"/>
          <w:b/>
          <w:bCs/>
          <w:color w:val="000000"/>
          <w:sz w:val="24"/>
          <w:szCs w:val="24"/>
          <w:shd w:val="clear" w:color="auto" w:fill="FFFFFF"/>
          <w:lang w:val="pl-PL"/>
        </w:rPr>
        <w:t xml:space="preserve"> ponu</w:t>
      </w:r>
      <w:r w:rsidRPr="006A7024">
        <w:rPr>
          <w:rFonts w:ascii="Times New Roman" w:hAnsi="Times New Roman" w:cs="Times New Roman"/>
          <w:b/>
          <w:bCs/>
          <w:color w:val="000000"/>
          <w:sz w:val="24"/>
          <w:szCs w:val="24"/>
          <w:shd w:val="clear" w:color="auto" w:fill="FFFFFF"/>
          <w:lang w:val="hr-HR"/>
        </w:rPr>
        <w:t>đ</w:t>
      </w:r>
      <w:r w:rsidRPr="006A7024">
        <w:rPr>
          <w:rFonts w:ascii="Times New Roman" w:hAnsi="Times New Roman" w:cs="Times New Roman"/>
          <w:b/>
          <w:bCs/>
          <w:color w:val="000000"/>
          <w:sz w:val="24"/>
          <w:szCs w:val="24"/>
          <w:shd w:val="clear" w:color="auto" w:fill="FFFFFF"/>
          <w:lang w:val="pl-PL"/>
        </w:rPr>
        <w:t>ena cijena</w:t>
      </w:r>
      <w:r w:rsidRPr="006A7024">
        <w:rPr>
          <w:rFonts w:ascii="Times New Roman" w:hAnsi="Times New Roman" w:cs="Times New Roman"/>
          <w:b/>
          <w:bCs/>
          <w:color w:val="000000"/>
          <w:sz w:val="24"/>
          <w:szCs w:val="24"/>
        </w:rPr>
        <w:t xml:space="preserve"> vršiće se na sljedeći način:</w:t>
      </w:r>
    </w:p>
    <w:p w:rsidR="00547ABF" w:rsidRPr="006A7024" w:rsidRDefault="00547ABF" w:rsidP="00547ABF">
      <w:pPr>
        <w:spacing w:after="0" w:line="240" w:lineRule="auto"/>
        <w:jc w:val="both"/>
        <w:rPr>
          <w:rFonts w:ascii="Times New Roman" w:hAnsi="Times New Roman" w:cs="Times New Roman"/>
          <w:b/>
          <w:bCs/>
          <w:color w:val="000000"/>
          <w:sz w:val="24"/>
          <w:szCs w:val="24"/>
          <w:shd w:val="clear" w:color="auto" w:fill="FFFFFF"/>
        </w:rPr>
      </w:pPr>
    </w:p>
    <w:p w:rsidR="00547ABF" w:rsidRPr="006A7024"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bookmarkStart w:id="10" w:name="_Toc489955481"/>
      <w:bookmarkStart w:id="11" w:name="_Toc490044718"/>
      <w:bookmarkStart w:id="12" w:name="_Toc491694623"/>
      <w:bookmarkStart w:id="13" w:name="_Toc494797405"/>
      <w:bookmarkStart w:id="14" w:name="_Toc500317460"/>
      <w:bookmarkStart w:id="15" w:name="_Toc511806809"/>
      <w:bookmarkStart w:id="16" w:name="_Toc515865927"/>
      <w:r w:rsidRPr="006A7024">
        <w:rPr>
          <w:rFonts w:ascii="Times New Roman" w:hAnsi="Times New Roman" w:cs="Times New Roman"/>
          <w:i/>
          <w:iCs/>
          <w:sz w:val="24"/>
          <w:szCs w:val="24"/>
          <w:lang w:val="hr-HR"/>
        </w:rPr>
        <w:t>Najnižu ponuđenu cijenu obračunati maksimalnim brojem bodova - 100 bodova,  Bodovi za ostale  ponude   obračunavaju se proporcionalno: najniža ponudjena cijena /ponudjenu cijenu x broj bodova;</w:t>
      </w:r>
      <w:bookmarkEnd w:id="10"/>
      <w:bookmarkEnd w:id="11"/>
      <w:bookmarkEnd w:id="12"/>
      <w:bookmarkEnd w:id="13"/>
      <w:bookmarkEnd w:id="14"/>
      <w:bookmarkEnd w:id="15"/>
      <w:bookmarkEnd w:id="16"/>
    </w:p>
    <w:p w:rsidR="00547ABF" w:rsidRPr="006A7024"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6A7024"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6A7024">
        <w:rPr>
          <w:rFonts w:ascii="Times New Roman" w:hAnsi="Times New Roman" w:cs="Times New Roman"/>
          <w:i/>
          <w:iCs/>
          <w:sz w:val="24"/>
          <w:szCs w:val="24"/>
          <w:lang w:val="hr-HR"/>
        </w:rPr>
        <w:t xml:space="preserve">      </w:t>
      </w:r>
      <w:bookmarkStart w:id="17" w:name="_Toc489955482"/>
      <w:bookmarkStart w:id="18" w:name="_Toc490044719"/>
      <w:bookmarkStart w:id="19" w:name="_Toc491694624"/>
      <w:bookmarkStart w:id="20" w:name="_Toc494797406"/>
      <w:bookmarkStart w:id="21" w:name="_Toc500317461"/>
      <w:bookmarkStart w:id="22" w:name="_Toc511806810"/>
      <w:bookmarkStart w:id="23" w:name="_Toc515865928"/>
      <w:r w:rsidRPr="006A7024">
        <w:rPr>
          <w:rFonts w:ascii="Times New Roman" w:hAnsi="Times New Roman" w:cs="Times New Roman"/>
          <w:i/>
          <w:iCs/>
          <w:sz w:val="24"/>
          <w:szCs w:val="24"/>
          <w:lang w:val="hr-HR"/>
        </w:rPr>
        <w:t>Najniža ponudjena cijena</w:t>
      </w:r>
      <w:bookmarkEnd w:id="17"/>
      <w:bookmarkEnd w:id="18"/>
      <w:bookmarkEnd w:id="19"/>
      <w:bookmarkEnd w:id="20"/>
      <w:bookmarkEnd w:id="21"/>
      <w:bookmarkEnd w:id="22"/>
      <w:bookmarkEnd w:id="23"/>
      <w:r w:rsidRPr="006A7024">
        <w:rPr>
          <w:rFonts w:ascii="Times New Roman" w:hAnsi="Times New Roman" w:cs="Times New Roman"/>
          <w:i/>
          <w:iCs/>
          <w:sz w:val="24"/>
          <w:szCs w:val="24"/>
          <w:lang w:val="hr-HR"/>
        </w:rPr>
        <w:t xml:space="preserve"> </w:t>
      </w:r>
    </w:p>
    <w:p w:rsidR="00547ABF" w:rsidRPr="006A7024"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6A7024">
        <w:rPr>
          <w:rFonts w:ascii="Times New Roman" w:hAnsi="Times New Roman" w:cs="Times New Roman"/>
          <w:i/>
          <w:iCs/>
          <w:sz w:val="24"/>
          <w:szCs w:val="24"/>
          <w:lang w:val="hr-HR"/>
        </w:rPr>
        <w:t xml:space="preserve">     </w:t>
      </w:r>
      <w:bookmarkStart w:id="24" w:name="_Toc489955483"/>
      <w:bookmarkStart w:id="25" w:name="_Toc490044720"/>
      <w:bookmarkStart w:id="26" w:name="_Toc491694625"/>
      <w:bookmarkStart w:id="27" w:name="_Toc494797407"/>
      <w:bookmarkStart w:id="28" w:name="_Toc500317462"/>
      <w:bookmarkStart w:id="29" w:name="_Toc511806811"/>
      <w:bookmarkStart w:id="30" w:name="_Toc515865929"/>
      <w:r w:rsidRPr="006A7024">
        <w:rPr>
          <w:rFonts w:ascii="Times New Roman" w:hAnsi="Times New Roman" w:cs="Times New Roman"/>
          <w:i/>
          <w:iCs/>
          <w:sz w:val="24"/>
          <w:szCs w:val="24"/>
          <w:lang w:val="hr-HR"/>
        </w:rPr>
        <w:t>____________________    X broj bodova (100 bodova)</w:t>
      </w:r>
      <w:bookmarkEnd w:id="24"/>
      <w:bookmarkEnd w:id="25"/>
      <w:bookmarkEnd w:id="26"/>
      <w:bookmarkEnd w:id="27"/>
      <w:bookmarkEnd w:id="28"/>
      <w:bookmarkEnd w:id="29"/>
      <w:bookmarkEnd w:id="30"/>
    </w:p>
    <w:p w:rsidR="00547ABF" w:rsidRPr="006A7024"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6A7024">
        <w:rPr>
          <w:rFonts w:ascii="Times New Roman" w:hAnsi="Times New Roman" w:cs="Times New Roman"/>
          <w:i/>
          <w:iCs/>
          <w:sz w:val="24"/>
          <w:szCs w:val="24"/>
          <w:lang w:val="hr-HR"/>
        </w:rPr>
        <w:t xml:space="preserve">      </w:t>
      </w:r>
      <w:bookmarkStart w:id="31" w:name="_Toc489955484"/>
      <w:bookmarkStart w:id="32" w:name="_Toc490044721"/>
      <w:bookmarkStart w:id="33" w:name="_Toc491694626"/>
      <w:bookmarkStart w:id="34" w:name="_Toc494797408"/>
      <w:bookmarkStart w:id="35" w:name="_Toc500317463"/>
      <w:bookmarkStart w:id="36" w:name="_Toc511806812"/>
      <w:bookmarkStart w:id="37" w:name="_Toc515865930"/>
      <w:r w:rsidRPr="006A7024">
        <w:rPr>
          <w:rFonts w:ascii="Times New Roman" w:hAnsi="Times New Roman" w:cs="Times New Roman"/>
          <w:i/>
          <w:iCs/>
          <w:sz w:val="24"/>
          <w:szCs w:val="24"/>
          <w:lang w:val="hr-HR"/>
        </w:rPr>
        <w:t>ponudjenu cijenu</w:t>
      </w:r>
      <w:bookmarkEnd w:id="31"/>
      <w:bookmarkEnd w:id="32"/>
      <w:bookmarkEnd w:id="33"/>
      <w:bookmarkEnd w:id="34"/>
      <w:bookmarkEnd w:id="35"/>
      <w:bookmarkEnd w:id="36"/>
      <w:bookmarkEnd w:id="37"/>
      <w:r w:rsidRPr="006A7024">
        <w:rPr>
          <w:rFonts w:ascii="Times New Roman" w:hAnsi="Times New Roman" w:cs="Times New Roman"/>
          <w:i/>
          <w:iCs/>
          <w:sz w:val="24"/>
          <w:szCs w:val="24"/>
          <w:lang w:val="hr-HR"/>
        </w:rPr>
        <w:t xml:space="preserve"> </w:t>
      </w:r>
    </w:p>
    <w:p w:rsidR="00547ABF" w:rsidRPr="006A7024"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6A7024" w:rsidRDefault="00547ABF" w:rsidP="00547ABF">
      <w:pPr>
        <w:pStyle w:val="Body1"/>
        <w:tabs>
          <w:tab w:val="left" w:pos="540"/>
        </w:tabs>
        <w:spacing w:after="0" w:line="240" w:lineRule="auto"/>
        <w:jc w:val="both"/>
        <w:rPr>
          <w:rFonts w:ascii="Times New Roman" w:hAnsi="Times New Roman" w:cs="Times New Roman"/>
          <w:i/>
          <w:iCs/>
          <w:color w:val="FF0000"/>
          <w:sz w:val="24"/>
          <w:szCs w:val="24"/>
          <w:lang w:val="hr-HR"/>
        </w:rPr>
      </w:pPr>
      <w:r w:rsidRPr="006A7024">
        <w:rPr>
          <w:rFonts w:ascii="Times New Roman" w:hAnsi="Times New Roman" w:cs="Times New Roman"/>
        </w:rPr>
        <w:tab/>
      </w:r>
      <w:bookmarkStart w:id="38" w:name="_Toc491694627"/>
      <w:bookmarkStart w:id="39" w:name="_Toc494797409"/>
      <w:bookmarkStart w:id="40" w:name="_Toc500317464"/>
      <w:bookmarkStart w:id="41" w:name="_Toc511806813"/>
      <w:bookmarkStart w:id="42" w:name="_Toc515865931"/>
      <w:r w:rsidRPr="006A7024">
        <w:rPr>
          <w:rFonts w:ascii="Times New Roman" w:hAnsi="Times New Roman" w:cs="Times New Roman"/>
        </w:rPr>
        <w:t>Ako je ponuđena cijena 0,00 EUR-a prilikom vrednovanja te cijene po kriterijumu ili podkriterijumu najniža ponuđena cijena uzima se da je ponuđena cijena 0,01 EUR</w:t>
      </w:r>
      <w:bookmarkEnd w:id="38"/>
      <w:bookmarkEnd w:id="39"/>
      <w:bookmarkEnd w:id="40"/>
      <w:bookmarkEnd w:id="41"/>
      <w:bookmarkEnd w:id="42"/>
    </w:p>
    <w:p w:rsidR="00547ABF" w:rsidRPr="006A7024" w:rsidRDefault="00547ABF" w:rsidP="00547ABF">
      <w:pPr>
        <w:pStyle w:val="Body1"/>
        <w:tabs>
          <w:tab w:val="left" w:pos="540"/>
        </w:tabs>
        <w:spacing w:after="0" w:line="240" w:lineRule="auto"/>
        <w:jc w:val="both"/>
        <w:rPr>
          <w:rFonts w:ascii="Times New Roman" w:hAnsi="Times New Roman" w:cs="Times New Roman"/>
          <w:i/>
          <w:iCs/>
          <w:color w:val="FF0000"/>
          <w:sz w:val="24"/>
          <w:szCs w:val="24"/>
          <w:lang w:val="hr-HR"/>
        </w:rPr>
      </w:pPr>
    </w:p>
    <w:p w:rsidR="00547ABF" w:rsidRPr="006A7024"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6A7024" w:rsidRDefault="00547ABF" w:rsidP="0030755F">
      <w:pPr>
        <w:tabs>
          <w:tab w:val="left" w:pos="1950"/>
        </w:tabs>
        <w:jc w:val="both"/>
        <w:rPr>
          <w:rFonts w:ascii="Times New Roman" w:hAnsi="Times New Roman" w:cs="Times New Roman"/>
          <w:color w:val="000000"/>
        </w:rPr>
      </w:pPr>
      <w:r w:rsidRPr="006A7024">
        <w:rPr>
          <w:rFonts w:ascii="Times New Roman" w:hAnsi="Times New Roman" w:cs="Times New Roman"/>
          <w:i/>
          <w:iCs/>
          <w:sz w:val="24"/>
          <w:szCs w:val="24"/>
          <w:lang w:val="hr-HR"/>
        </w:rPr>
        <w:t>U skladu sa odredbama člana  84 ZJN,  ponudjač dostavlja ponudu  sa cijenom izraženom u eurima,  sa posebno iskazanim PDV-om, brojkama i slovima a u slučaju njihove nepodudarnosti  mjerodavna je cijena iskazana slovima</w:t>
      </w:r>
    </w:p>
    <w:p w:rsidR="00AE46CF" w:rsidRPr="006A7024" w:rsidRDefault="00AE46CF" w:rsidP="00AE46CF">
      <w:pPr>
        <w:spacing w:after="0" w:line="240" w:lineRule="auto"/>
        <w:jc w:val="both"/>
        <w:rPr>
          <w:rFonts w:ascii="Times New Roman" w:hAnsi="Times New Roman" w:cs="Times New Roman"/>
          <w:color w:val="000000"/>
          <w:sz w:val="24"/>
          <w:szCs w:val="24"/>
          <w:lang w:val="hr-HR"/>
        </w:rPr>
      </w:pPr>
    </w:p>
    <w:p w:rsidR="00AE46CF" w:rsidRPr="006A7024" w:rsidRDefault="00AE46CF" w:rsidP="00AE46CF">
      <w:pPr>
        <w:spacing w:after="0" w:line="240" w:lineRule="auto"/>
        <w:jc w:val="both"/>
        <w:rPr>
          <w:rFonts w:ascii="Times New Roman" w:hAnsi="Times New Roman" w:cs="Times New Roman"/>
          <w:b/>
          <w:bCs/>
          <w:color w:val="000000"/>
          <w:sz w:val="24"/>
          <w:szCs w:val="24"/>
          <w:shd w:val="clear" w:color="auto" w:fill="FFFFFF"/>
        </w:rPr>
      </w:pPr>
    </w:p>
    <w:p w:rsidR="00AE46CF" w:rsidRPr="0030755F" w:rsidRDefault="00AE46CF" w:rsidP="0030755F">
      <w:pPr>
        <w:rPr>
          <w:rFonts w:ascii="Times New Roman" w:hAnsi="Times New Roman" w:cs="Times New Roman"/>
        </w:rPr>
      </w:pPr>
      <w:r w:rsidRPr="006A7024">
        <w:rPr>
          <w:rFonts w:ascii="Times New Roman" w:hAnsi="Times New Roman" w:cs="Times New Roman"/>
        </w:rPr>
        <w:br w:type="page"/>
      </w:r>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3" w:name="_Toc515865932"/>
      <w:r w:rsidRPr="006A7024">
        <w:rPr>
          <w:i w:val="0"/>
          <w:iCs w:val="0"/>
          <w:color w:val="000000"/>
          <w:u w:val="none"/>
        </w:rPr>
        <w:t>OBRAZAC PONUDE SA OBRASCIMA KOJE PRIPREMA PONUĐAČ</w:t>
      </w:r>
      <w:bookmarkEnd w:id="43"/>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6A7024" w:rsidRDefault="00AE46CF" w:rsidP="00AE46CF">
      <w:pPr>
        <w:rPr>
          <w:rFonts w:ascii="Times New Roman" w:hAnsi="Times New Roman" w:cs="Times New Roman"/>
        </w:rPr>
      </w:pPr>
    </w:p>
    <w:p w:rsidR="00AE46CF" w:rsidRPr="006A7024" w:rsidRDefault="00AE46CF" w:rsidP="00AE46CF">
      <w:pPr>
        <w:pStyle w:val="Subtitle"/>
        <w:rPr>
          <w:rFonts w:ascii="Times New Roman" w:hAnsi="Times New Roman" w:cs="Times New Roman"/>
          <w:color w:val="000000"/>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b/>
          <w:bCs/>
          <w:color w:val="000000"/>
          <w:sz w:val="24"/>
          <w:szCs w:val="24"/>
          <w:lang w:eastAsia="zh-TW"/>
        </w:rPr>
      </w:pPr>
      <w:r w:rsidRPr="006A7024">
        <w:rPr>
          <w:rFonts w:ascii="Times New Roman" w:hAnsi="Times New Roman" w:cs="Times New Roman"/>
          <w:color w:val="000000"/>
          <w:sz w:val="24"/>
          <w:szCs w:val="24"/>
        </w:rPr>
        <w:br w:type="page"/>
      </w:r>
    </w:p>
    <w:p w:rsidR="00AE46CF" w:rsidRPr="006A7024"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4" w:name="_Toc515865933"/>
      <w:r w:rsidRPr="006A7024">
        <w:rPr>
          <w:rFonts w:ascii="Times New Roman" w:hAnsi="Times New Roman" w:cs="Times New Roman"/>
          <w:b/>
          <w:bCs/>
          <w:color w:val="000000"/>
          <w:sz w:val="24"/>
          <w:szCs w:val="24"/>
          <w:lang w:eastAsia="zh-TW"/>
        </w:rPr>
        <w:lastRenderedPageBreak/>
        <w:t>NASLOVNA STRANA PONUDE</w:t>
      </w:r>
      <w:bookmarkEnd w:id="44"/>
    </w:p>
    <w:p w:rsidR="00AE46CF" w:rsidRPr="006A7024" w:rsidRDefault="00AE46CF" w:rsidP="00AE46CF">
      <w:pPr>
        <w:tabs>
          <w:tab w:val="left" w:pos="1950"/>
        </w:tabs>
        <w:jc w:val="both"/>
        <w:rPr>
          <w:rFonts w:ascii="Times New Roman" w:hAnsi="Times New Roman" w:cs="Times New Roman"/>
          <w:color w:val="000000"/>
        </w:rPr>
      </w:pPr>
    </w:p>
    <w:p w:rsidR="00AE46CF" w:rsidRPr="006A7024" w:rsidRDefault="00AE46CF" w:rsidP="00AE46CF">
      <w:pPr>
        <w:tabs>
          <w:tab w:val="left" w:pos="1950"/>
        </w:tabs>
        <w:jc w:val="both"/>
        <w:rPr>
          <w:rFonts w:ascii="Times New Roman" w:hAnsi="Times New Roman" w:cs="Times New Roman"/>
          <w:color w:val="000000"/>
        </w:rPr>
      </w:pPr>
    </w:p>
    <w:p w:rsidR="00AE46CF" w:rsidRPr="006A7024" w:rsidRDefault="00AE46CF" w:rsidP="00AE46CF">
      <w:pPr>
        <w:jc w:val="both"/>
        <w:rPr>
          <w:rFonts w:ascii="Times New Roman" w:hAnsi="Times New Roman" w:cs="Times New Roman"/>
          <w:color w:val="000000"/>
          <w:u w:val="single"/>
        </w:rPr>
      </w:pPr>
      <w:r w:rsidRPr="006A7024">
        <w:rPr>
          <w:rFonts w:ascii="Times New Roman" w:hAnsi="Times New Roman" w:cs="Times New Roman"/>
          <w:color w:val="000000"/>
          <w:sz w:val="24"/>
          <w:szCs w:val="24"/>
          <w:u w:val="single"/>
        </w:rPr>
        <w:t>(</w:t>
      </w:r>
      <w:r w:rsidRPr="006A7024">
        <w:rPr>
          <w:rFonts w:ascii="Times New Roman" w:hAnsi="Times New Roman" w:cs="Times New Roman"/>
          <w:i/>
          <w:iCs/>
          <w:color w:val="000000"/>
          <w:sz w:val="24"/>
          <w:szCs w:val="24"/>
          <w:u w:val="single"/>
        </w:rPr>
        <w:t>naziv ponuđača</w:t>
      </w:r>
      <w:r w:rsidRPr="006A7024">
        <w:rPr>
          <w:rFonts w:ascii="Times New Roman" w:hAnsi="Times New Roman" w:cs="Times New Roman"/>
          <w:color w:val="000000"/>
          <w:sz w:val="24"/>
          <w:szCs w:val="24"/>
          <w:u w:val="single"/>
        </w:rPr>
        <w:t>)</w:t>
      </w:r>
      <w:r w:rsidRPr="006A7024">
        <w:rPr>
          <w:rFonts w:ascii="Times New Roman" w:hAnsi="Times New Roman" w:cs="Times New Roman"/>
          <w:color w:val="000000"/>
          <w:sz w:val="24"/>
          <w:szCs w:val="24"/>
          <w:u w:val="single"/>
        </w:rPr>
        <w:tab/>
      </w:r>
      <w:r w:rsidRPr="006A7024">
        <w:rPr>
          <w:rFonts w:ascii="Times New Roman" w:hAnsi="Times New Roman" w:cs="Times New Roman"/>
          <w:color w:val="000000"/>
          <w:u w:val="single"/>
        </w:rPr>
        <w:tab/>
      </w:r>
    </w:p>
    <w:p w:rsidR="00AE46CF" w:rsidRPr="006A7024" w:rsidRDefault="00AE46CF" w:rsidP="00AE46CF">
      <w:pPr>
        <w:tabs>
          <w:tab w:val="left" w:pos="1950"/>
        </w:tabs>
        <w:jc w:val="center"/>
        <w:rPr>
          <w:rFonts w:ascii="Times New Roman" w:hAnsi="Times New Roman" w:cs="Times New Roman"/>
          <w:color w:val="000000"/>
          <w:sz w:val="28"/>
          <w:szCs w:val="28"/>
        </w:rPr>
      </w:pPr>
      <w:r w:rsidRPr="006A7024">
        <w:rPr>
          <w:rFonts w:ascii="Times New Roman" w:hAnsi="Times New Roman" w:cs="Times New Roman"/>
          <w:color w:val="000000"/>
          <w:sz w:val="28"/>
          <w:szCs w:val="28"/>
        </w:rPr>
        <w:t>podnosi</w:t>
      </w:r>
    </w:p>
    <w:p w:rsidR="00547ABF" w:rsidRPr="006A7024" w:rsidRDefault="00547ABF" w:rsidP="00547ABF">
      <w:pPr>
        <w:tabs>
          <w:tab w:val="left" w:pos="1950"/>
        </w:tabs>
        <w:jc w:val="right"/>
        <w:rPr>
          <w:rFonts w:ascii="Times New Roman" w:hAnsi="Times New Roman" w:cs="Times New Roman"/>
          <w:b/>
          <w:color w:val="000000"/>
          <w:sz w:val="28"/>
          <w:szCs w:val="28"/>
        </w:rPr>
      </w:pPr>
      <w:r w:rsidRPr="006A7024">
        <w:rPr>
          <w:rFonts w:ascii="Times New Roman" w:hAnsi="Times New Roman" w:cs="Times New Roman"/>
          <w:b/>
          <w:color w:val="000000"/>
          <w:sz w:val="28"/>
          <w:szCs w:val="28"/>
        </w:rPr>
        <w:t>OPŠTINI  BUDVA</w:t>
      </w:r>
    </w:p>
    <w:p w:rsidR="00AE46CF" w:rsidRPr="006A7024" w:rsidRDefault="00AE46CF" w:rsidP="00AE46CF">
      <w:pPr>
        <w:tabs>
          <w:tab w:val="left" w:pos="1950"/>
        </w:tabs>
        <w:jc w:val="right"/>
        <w:rPr>
          <w:rFonts w:ascii="Times New Roman" w:hAnsi="Times New Roman" w:cs="Times New Roman"/>
          <w:color w:val="000000"/>
          <w:sz w:val="24"/>
          <w:szCs w:val="24"/>
          <w:u w:val="single"/>
        </w:rPr>
      </w:pPr>
    </w:p>
    <w:p w:rsidR="00AE46CF" w:rsidRPr="006A7024" w:rsidRDefault="00AE46CF" w:rsidP="00AE46CF">
      <w:pPr>
        <w:tabs>
          <w:tab w:val="left" w:pos="1950"/>
        </w:tabs>
        <w:jc w:val="right"/>
        <w:rPr>
          <w:rFonts w:ascii="Times New Roman" w:hAnsi="Times New Roman" w:cs="Times New Roman"/>
          <w:color w:val="000000"/>
          <w:sz w:val="24"/>
          <w:szCs w:val="24"/>
          <w:u w:val="single"/>
        </w:rPr>
      </w:pPr>
    </w:p>
    <w:p w:rsidR="00AE46CF" w:rsidRPr="006A7024" w:rsidRDefault="00AE46CF" w:rsidP="00AE46CF">
      <w:pPr>
        <w:tabs>
          <w:tab w:val="left" w:pos="1950"/>
        </w:tabs>
        <w:jc w:val="right"/>
        <w:rPr>
          <w:rFonts w:ascii="Times New Roman" w:hAnsi="Times New Roman" w:cs="Times New Roman"/>
          <w:color w:val="000000"/>
          <w:sz w:val="24"/>
          <w:szCs w:val="24"/>
          <w:u w:val="single"/>
        </w:rPr>
      </w:pPr>
    </w:p>
    <w:p w:rsidR="00547ABF" w:rsidRPr="006A7024" w:rsidRDefault="00547ABF" w:rsidP="00547ABF">
      <w:pPr>
        <w:tabs>
          <w:tab w:val="left" w:pos="1950"/>
        </w:tabs>
        <w:jc w:val="center"/>
        <w:rPr>
          <w:rFonts w:ascii="Times New Roman" w:hAnsi="Times New Roman" w:cs="Times New Roman"/>
          <w:b/>
          <w:bCs/>
          <w:color w:val="000000"/>
          <w:sz w:val="32"/>
          <w:szCs w:val="32"/>
        </w:rPr>
      </w:pPr>
      <w:r w:rsidRPr="006A7024">
        <w:rPr>
          <w:rFonts w:ascii="Times New Roman" w:hAnsi="Times New Roman" w:cs="Times New Roman"/>
          <w:b/>
          <w:bCs/>
          <w:color w:val="000000"/>
          <w:sz w:val="32"/>
          <w:szCs w:val="32"/>
        </w:rPr>
        <w:t>P O N U D U</w:t>
      </w:r>
    </w:p>
    <w:p w:rsidR="00547ABF" w:rsidRPr="006A7024" w:rsidRDefault="00547ABF" w:rsidP="00547ABF">
      <w:pPr>
        <w:tabs>
          <w:tab w:val="left" w:pos="1950"/>
        </w:tabs>
        <w:spacing w:after="0" w:line="240" w:lineRule="auto"/>
        <w:jc w:val="center"/>
        <w:rPr>
          <w:rFonts w:ascii="Times New Roman" w:hAnsi="Times New Roman" w:cs="Times New Roman"/>
          <w:b/>
          <w:bCs/>
          <w:color w:val="000000"/>
          <w:sz w:val="28"/>
          <w:szCs w:val="28"/>
        </w:rPr>
      </w:pPr>
      <w:r w:rsidRPr="006A7024">
        <w:rPr>
          <w:rFonts w:ascii="Times New Roman" w:hAnsi="Times New Roman" w:cs="Times New Roman"/>
          <w:b/>
          <w:bCs/>
          <w:color w:val="000000"/>
          <w:sz w:val="28"/>
          <w:szCs w:val="28"/>
        </w:rPr>
        <w:t xml:space="preserve">po Tenderskoj dokumentaciji </w:t>
      </w:r>
      <w:r w:rsidRPr="00E707D3">
        <w:rPr>
          <w:rFonts w:ascii="Times New Roman" w:hAnsi="Times New Roman" w:cs="Times New Roman"/>
          <w:b/>
          <w:bCs/>
          <w:color w:val="000000"/>
          <w:sz w:val="28"/>
          <w:szCs w:val="28"/>
        </w:rPr>
        <w:t xml:space="preserve">broj </w:t>
      </w:r>
      <w:r w:rsidR="00F6140F" w:rsidRPr="00E707D3">
        <w:rPr>
          <w:rFonts w:ascii="Times New Roman" w:hAnsi="Times New Roman" w:cs="Times New Roman"/>
          <w:b/>
          <w:sz w:val="24"/>
          <w:szCs w:val="24"/>
          <w:lang w:val="it-IT"/>
        </w:rPr>
        <w:t>01-</w:t>
      </w:r>
      <w:r w:rsidR="00235B40" w:rsidRPr="00E707D3">
        <w:rPr>
          <w:rFonts w:ascii="Times New Roman" w:hAnsi="Times New Roman" w:cs="Times New Roman"/>
          <w:b/>
          <w:sz w:val="24"/>
          <w:szCs w:val="24"/>
          <w:lang w:val="it-IT"/>
        </w:rPr>
        <w:t>1436</w:t>
      </w:r>
      <w:r w:rsidR="00F6140F" w:rsidRPr="00E707D3">
        <w:rPr>
          <w:rFonts w:ascii="Times New Roman" w:hAnsi="Times New Roman" w:cs="Times New Roman"/>
          <w:b/>
          <w:sz w:val="24"/>
          <w:szCs w:val="24"/>
          <w:lang w:val="it-IT"/>
        </w:rPr>
        <w:t>/6</w:t>
      </w:r>
      <w:r w:rsidRPr="00E707D3">
        <w:rPr>
          <w:rFonts w:ascii="Times New Roman" w:hAnsi="Times New Roman" w:cs="Times New Roman"/>
          <w:b/>
          <w:sz w:val="24"/>
          <w:szCs w:val="24"/>
          <w:lang w:val="it-IT"/>
        </w:rPr>
        <w:t xml:space="preserve"> </w:t>
      </w:r>
      <w:r w:rsidRPr="00E707D3">
        <w:rPr>
          <w:rFonts w:ascii="Times New Roman" w:hAnsi="Times New Roman" w:cs="Times New Roman"/>
          <w:b/>
          <w:bCs/>
          <w:color w:val="000000"/>
          <w:sz w:val="28"/>
          <w:szCs w:val="28"/>
        </w:rPr>
        <w:t xml:space="preserve">od  </w:t>
      </w:r>
      <w:r w:rsidR="00235B40" w:rsidRPr="00E707D3">
        <w:rPr>
          <w:rFonts w:ascii="Times New Roman" w:hAnsi="Times New Roman" w:cs="Times New Roman"/>
          <w:b/>
          <w:bCs/>
          <w:color w:val="000000"/>
          <w:sz w:val="28"/>
          <w:szCs w:val="28"/>
        </w:rPr>
        <w:t>04.06</w:t>
      </w:r>
      <w:r w:rsidR="006521B3" w:rsidRPr="00E707D3">
        <w:rPr>
          <w:rFonts w:ascii="Times New Roman" w:hAnsi="Times New Roman" w:cs="Times New Roman"/>
          <w:b/>
          <w:bCs/>
          <w:color w:val="000000"/>
          <w:sz w:val="28"/>
          <w:szCs w:val="28"/>
        </w:rPr>
        <w:t>.2018</w:t>
      </w:r>
      <w:r w:rsidRPr="00E707D3">
        <w:rPr>
          <w:rFonts w:ascii="Times New Roman" w:hAnsi="Times New Roman" w:cs="Times New Roman"/>
          <w:b/>
          <w:bCs/>
          <w:color w:val="000000"/>
          <w:sz w:val="28"/>
          <w:szCs w:val="28"/>
        </w:rPr>
        <w:t xml:space="preserve"> godine za</w:t>
      </w:r>
      <w:r w:rsidRPr="006A7024">
        <w:rPr>
          <w:rFonts w:ascii="Times New Roman" w:hAnsi="Times New Roman" w:cs="Times New Roman"/>
          <w:b/>
          <w:bCs/>
          <w:color w:val="000000"/>
          <w:sz w:val="28"/>
          <w:szCs w:val="28"/>
        </w:rPr>
        <w:t xml:space="preserve"> </w:t>
      </w:r>
    </w:p>
    <w:p w:rsidR="00547ABF" w:rsidRPr="006A7024" w:rsidRDefault="00547ABF" w:rsidP="00B81C00">
      <w:pPr>
        <w:spacing w:after="0" w:line="240" w:lineRule="auto"/>
        <w:jc w:val="center"/>
        <w:rPr>
          <w:rFonts w:ascii="Times New Roman" w:hAnsi="Times New Roman" w:cs="Times New Roman"/>
          <w:b/>
          <w:sz w:val="36"/>
          <w:szCs w:val="36"/>
        </w:rPr>
      </w:pPr>
      <w:r w:rsidRPr="006A7024">
        <w:rPr>
          <w:rFonts w:ascii="Times New Roman" w:hAnsi="Times New Roman" w:cs="Times New Roman"/>
          <w:b/>
          <w:sz w:val="36"/>
          <w:szCs w:val="36"/>
        </w:rPr>
        <w:t xml:space="preserve">NABAVKU </w:t>
      </w:r>
      <w:r w:rsidR="00B81C00" w:rsidRPr="006A7024">
        <w:rPr>
          <w:rFonts w:ascii="Times New Roman" w:hAnsi="Times New Roman" w:cs="Times New Roman"/>
          <w:b/>
          <w:sz w:val="36"/>
          <w:szCs w:val="36"/>
        </w:rPr>
        <w:t>MOTORNIH VOZILA - ZAMJENA STARIH VOZILA IZ VOZNOG PARKA ZA NOVA</w:t>
      </w:r>
    </w:p>
    <w:p w:rsidR="00547ABF" w:rsidRPr="006A7024" w:rsidRDefault="00547ABF" w:rsidP="00547ABF">
      <w:pPr>
        <w:tabs>
          <w:tab w:val="left" w:pos="3855"/>
        </w:tabs>
        <w:rPr>
          <w:rFonts w:ascii="Times New Roman" w:hAnsi="Times New Roman" w:cs="Times New Roman"/>
          <w:color w:val="000000"/>
          <w:sz w:val="28"/>
          <w:szCs w:val="28"/>
          <w:lang w:val="it-IT"/>
        </w:rPr>
      </w:pPr>
      <w:r w:rsidRPr="006A7024">
        <w:rPr>
          <w:rFonts w:ascii="Times New Roman" w:hAnsi="Times New Roman" w:cs="Times New Roman"/>
          <w:color w:val="000000"/>
          <w:sz w:val="28"/>
          <w:szCs w:val="28"/>
          <w:lang w:val="it-IT"/>
        </w:rPr>
        <w:tab/>
      </w:r>
    </w:p>
    <w:p w:rsidR="00547ABF" w:rsidRPr="006A7024" w:rsidRDefault="00547ABF" w:rsidP="00547ABF">
      <w:pPr>
        <w:tabs>
          <w:tab w:val="left" w:pos="1950"/>
        </w:tabs>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ZA</w:t>
      </w:r>
    </w:p>
    <w:p w:rsidR="00547ABF" w:rsidRPr="006A7024" w:rsidRDefault="004D5C53" w:rsidP="004D5C53">
      <w:pPr>
        <w:pStyle w:val="ListParagraph"/>
        <w:numPr>
          <w:ilvl w:val="0"/>
          <w:numId w:val="10"/>
        </w:numPr>
        <w:tabs>
          <w:tab w:val="left" w:pos="1950"/>
        </w:tabs>
        <w:rPr>
          <w:rFonts w:ascii="Times New Roman" w:hAnsi="Times New Roman" w:cs="Times New Roman"/>
          <w:color w:val="000000"/>
          <w:sz w:val="28"/>
          <w:szCs w:val="28"/>
        </w:rPr>
      </w:pPr>
      <w:r w:rsidRPr="006A7024">
        <w:rPr>
          <w:rFonts w:ascii="Times New Roman" w:hAnsi="Times New Roman" w:cs="Times New Roman"/>
          <w:color w:val="000000"/>
          <w:sz w:val="28"/>
          <w:szCs w:val="28"/>
        </w:rPr>
        <w:t>Predmet nabavke u cjelosti</w:t>
      </w:r>
    </w:p>
    <w:p w:rsidR="00AE46CF" w:rsidRPr="006A7024" w:rsidRDefault="00AE46CF" w:rsidP="00AE46CF">
      <w:pPr>
        <w:tabs>
          <w:tab w:val="left" w:pos="1950"/>
        </w:tabs>
        <w:jc w:val="center"/>
        <w:rPr>
          <w:rFonts w:ascii="Times New Roman" w:hAnsi="Times New Roman" w:cs="Times New Roman"/>
          <w:color w:val="000000"/>
        </w:rPr>
      </w:pPr>
    </w:p>
    <w:p w:rsidR="00AE46CF" w:rsidRPr="006A7024" w:rsidRDefault="00AE46C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4D5C53" w:rsidRPr="006A7024" w:rsidRDefault="004D5C53" w:rsidP="00AE46CF">
      <w:pPr>
        <w:rPr>
          <w:rFonts w:ascii="Times New Roman" w:hAnsi="Times New Roman" w:cs="Times New Roman"/>
        </w:rPr>
      </w:pPr>
    </w:p>
    <w:p w:rsidR="004D5C53" w:rsidRPr="006A7024" w:rsidRDefault="004D5C53" w:rsidP="00AE46CF">
      <w:pPr>
        <w:rPr>
          <w:rFonts w:ascii="Times New Roman" w:hAnsi="Times New Roman" w:cs="Times New Roman"/>
        </w:rPr>
      </w:pPr>
    </w:p>
    <w:p w:rsidR="004D5C53" w:rsidRPr="006A7024" w:rsidRDefault="004D5C53"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5" w:name="_Toc515865934"/>
      <w:r w:rsidRPr="006A7024">
        <w:rPr>
          <w:i w:val="0"/>
          <w:iCs w:val="0"/>
          <w:u w:val="none"/>
        </w:rPr>
        <w:lastRenderedPageBreak/>
        <w:t>SADRŽAJ PONUDE</w:t>
      </w:r>
      <w:bookmarkEnd w:id="45"/>
    </w:p>
    <w:p w:rsidR="00AE46CF" w:rsidRPr="006A7024" w:rsidRDefault="00AE46CF" w:rsidP="00AE46CF">
      <w:pPr>
        <w:rPr>
          <w:rFonts w:ascii="Times New Roman" w:hAnsi="Times New Roman" w:cs="Times New Roman"/>
          <w:color w:val="000000"/>
        </w:rPr>
      </w:pPr>
    </w:p>
    <w:p w:rsidR="00AE46CF" w:rsidRPr="006A7024" w:rsidRDefault="00AE46CF" w:rsidP="00AE46CF">
      <w:pPr>
        <w:tabs>
          <w:tab w:val="left" w:pos="1950"/>
        </w:tabs>
        <w:jc w:val="both"/>
        <w:rPr>
          <w:rFonts w:ascii="Times New Roman" w:hAnsi="Times New Roman" w:cs="Times New Roman"/>
          <w:color w:val="000000"/>
          <w:sz w:val="24"/>
          <w:szCs w:val="24"/>
        </w:rPr>
      </w:pP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Naslovna strana ponude</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Sadržaj ponude </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Popunjeni podaci o ponudi i ponuđaču</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Ugovor o zajedničkom nastupanju u slučaju zajedničke ponude</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Popunjen obrazac finansijskog dijela ponude</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Izjava/e o postojanju ili nepostojanju sukoba interesa kod ponuđača, podnosioca zajedničke ponude, podizvođača ili podugovarača</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Dokazi za dokazivanje ispunjenosti uslova za učešće u postupku javnog nadmetanja</w:t>
      </w:r>
    </w:p>
    <w:p w:rsidR="007E0D77" w:rsidRPr="006A7024" w:rsidRDefault="007E0D77" w:rsidP="007E0D77">
      <w:pPr>
        <w:pStyle w:val="ListParagraph"/>
        <w:numPr>
          <w:ilvl w:val="0"/>
          <w:numId w:val="1"/>
        </w:numPr>
        <w:tabs>
          <w:tab w:val="left" w:pos="1950"/>
        </w:tabs>
        <w:spacing w:before="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Dokazi o ispunjavanju uslova stručno-tehničke i kadrovske osposobljenosti</w:t>
      </w:r>
    </w:p>
    <w:p w:rsidR="00547ABF" w:rsidRPr="006A7024" w:rsidRDefault="00547ABF" w:rsidP="007E0D77">
      <w:pPr>
        <w:pStyle w:val="ListParagraph"/>
        <w:numPr>
          <w:ilvl w:val="0"/>
          <w:numId w:val="1"/>
        </w:numPr>
        <w:tabs>
          <w:tab w:val="left" w:pos="1950"/>
        </w:tabs>
        <w:spacing w:before="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Potpisan Nacrt ugovora o javnoj nabavci</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Garancija Ponude</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6A7024">
        <w:rPr>
          <w:rFonts w:ascii="Times New Roman" w:hAnsi="Times New Roman" w:cs="Times New Roman"/>
          <w:sz w:val="24"/>
          <w:szCs w:val="24"/>
        </w:rPr>
        <w:t>Ostala dokumentacija (katalozi, fotografije, publikacije i slično)</w:t>
      </w:r>
    </w:p>
    <w:p w:rsidR="00AE46CF" w:rsidRPr="006A7024" w:rsidRDefault="00AE46CF" w:rsidP="00AE46CF">
      <w:pPr>
        <w:pStyle w:val="ListParagraph"/>
        <w:tabs>
          <w:tab w:val="left" w:pos="1950"/>
        </w:tabs>
        <w:jc w:val="both"/>
        <w:rPr>
          <w:rFonts w:ascii="Times New Roman" w:hAnsi="Times New Roman" w:cs="Times New Roman"/>
          <w:color w:val="000000"/>
          <w:sz w:val="24"/>
          <w:szCs w:val="24"/>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rPr>
          <w:rFonts w:ascii="Times New Roman" w:hAnsi="Times New Roman" w:cs="Times New Roman"/>
        </w:rPr>
      </w:pPr>
    </w:p>
    <w:p w:rsidR="007C5C78" w:rsidRPr="006A7024" w:rsidRDefault="007C5C78" w:rsidP="00AE46CF">
      <w:pPr>
        <w:rPr>
          <w:rFonts w:ascii="Times New Roman" w:hAnsi="Times New Roman" w:cs="Times New Roman"/>
        </w:rPr>
      </w:pPr>
    </w:p>
    <w:p w:rsidR="007C5C78" w:rsidRPr="006A7024" w:rsidRDefault="007C5C78" w:rsidP="00AE46CF">
      <w:pPr>
        <w:rPr>
          <w:rFonts w:ascii="Times New Roman" w:hAnsi="Times New Roman" w:cs="Times New Roman"/>
        </w:rPr>
      </w:pP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6" w:name="_Toc515865935"/>
      <w:r w:rsidRPr="006A7024">
        <w:rPr>
          <w:rFonts w:ascii="Times New Roman" w:hAnsi="Times New Roman" w:cs="Times New Roman"/>
          <w:color w:val="000000"/>
          <w:sz w:val="24"/>
          <w:szCs w:val="24"/>
        </w:rPr>
        <w:t>PODACI O PONUDI I PONUĐAČU</w:t>
      </w:r>
      <w:bookmarkEnd w:id="46"/>
    </w:p>
    <w:p w:rsidR="00AE46CF" w:rsidRPr="006A7024" w:rsidRDefault="00AE46CF" w:rsidP="00AE46CF">
      <w:pPr>
        <w:pStyle w:val="Subtitle"/>
        <w:rPr>
          <w:rFonts w:ascii="Times New Roman" w:hAnsi="Times New Roman" w:cs="Times New Roman"/>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 xml:space="preserve">  Ponuda se podnosikao:</w:t>
      </w:r>
    </w:p>
    <w:p w:rsidR="00AE46CF" w:rsidRPr="006A7024" w:rsidRDefault="00AE46CF" w:rsidP="00AE46CF">
      <w:pPr>
        <w:spacing w:after="0" w:line="240" w:lineRule="auto"/>
        <w:jc w:val="center"/>
        <w:rPr>
          <w:rFonts w:ascii="Times New Roman" w:hAnsi="Times New Roman" w:cs="Times New Roman"/>
          <w:color w:val="000000"/>
          <w:lang w:val="sr-Latn-CS" w:eastAsia="sr-Latn-CS"/>
        </w:rPr>
      </w:pPr>
    </w:p>
    <w:p w:rsidR="00AE46CF" w:rsidRPr="006A7024" w:rsidRDefault="00AE46CF" w:rsidP="00AE46CF">
      <w:pPr>
        <w:spacing w:after="0" w:line="240" w:lineRule="auto"/>
        <w:ind w:left="142"/>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eastAsia="sr-Latn-CS"/>
        </w:rPr>
        <w:t>Samostalna ponuda</w:t>
      </w:r>
    </w:p>
    <w:p w:rsidR="00AE46CF" w:rsidRPr="006A7024"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w:t>
      </w:r>
    </w:p>
    <w:p w:rsidR="00AE46CF" w:rsidRPr="006A7024" w:rsidRDefault="00AE46CF" w:rsidP="00AE46CF">
      <w:pPr>
        <w:spacing w:after="0" w:line="240" w:lineRule="auto"/>
        <w:ind w:left="142"/>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eastAsia="sr-Latn-CS"/>
        </w:rPr>
        <w:t>Samostalna ponuda sa podizvođačem</w:t>
      </w:r>
      <w:r w:rsidRPr="006A7024">
        <w:rPr>
          <w:rFonts w:ascii="Times New Roman" w:hAnsi="Times New Roman" w:cs="Times New Roman"/>
          <w:color w:val="000000"/>
          <w:sz w:val="24"/>
          <w:szCs w:val="24"/>
          <w:lang w:val="en-GB" w:eastAsia="sr-Latn-CS"/>
        </w:rPr>
        <w:t>/podugovaračem</w:t>
      </w:r>
    </w:p>
    <w:p w:rsidR="00AE46CF" w:rsidRPr="006A7024"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w:t>
      </w:r>
    </w:p>
    <w:p w:rsidR="00AE46CF" w:rsidRPr="006A7024" w:rsidRDefault="00AE46CF" w:rsidP="00AE46CF">
      <w:pPr>
        <w:spacing w:after="0" w:line="240" w:lineRule="auto"/>
        <w:ind w:left="142"/>
        <w:rPr>
          <w:rFonts w:ascii="Times New Roman" w:hAnsi="Times New Roman" w:cs="Times New Roman"/>
          <w:color w:val="000000"/>
          <w:sz w:val="24"/>
          <w:szCs w:val="24"/>
          <w:lang w:val="en-GB"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eastAsia="sr-Latn-CS"/>
        </w:rPr>
        <w:t>Zajednička ponuda</w:t>
      </w:r>
    </w:p>
    <w:p w:rsidR="00AE46CF" w:rsidRPr="006A7024"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w:t>
      </w:r>
    </w:p>
    <w:p w:rsidR="00AE46CF" w:rsidRPr="006A7024" w:rsidRDefault="00AE46CF" w:rsidP="00AE46CF">
      <w:pPr>
        <w:spacing w:after="0" w:line="240" w:lineRule="auto"/>
        <w:ind w:left="142"/>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sz w:val="24"/>
          <w:szCs w:val="24"/>
        </w:rPr>
        <w:t xml:space="preserve">Zajednička ponuda </w:t>
      </w:r>
      <w:r w:rsidRPr="006A7024">
        <w:rPr>
          <w:rFonts w:ascii="Times New Roman" w:hAnsi="Times New Roman" w:cs="Times New Roman"/>
          <w:color w:val="000000"/>
          <w:sz w:val="24"/>
          <w:szCs w:val="24"/>
          <w:lang w:eastAsia="sr-Latn-CS"/>
        </w:rPr>
        <w:t>sa  podizvođačem</w:t>
      </w:r>
      <w:r w:rsidRPr="006A7024">
        <w:rPr>
          <w:rFonts w:ascii="Times New Roman" w:hAnsi="Times New Roman" w:cs="Times New Roman"/>
          <w:color w:val="000000"/>
          <w:sz w:val="24"/>
          <w:szCs w:val="24"/>
          <w:lang w:val="en-GB" w:eastAsia="sr-Latn-CS"/>
        </w:rPr>
        <w:t>/podugovaračem</w:t>
      </w:r>
    </w:p>
    <w:p w:rsidR="00AE46CF" w:rsidRPr="006A7024" w:rsidRDefault="00AE46CF" w:rsidP="00AE46CF">
      <w:pPr>
        <w:rPr>
          <w:rFonts w:ascii="Times New Roman" w:hAnsi="Times New Roman" w:cs="Times New Roman"/>
        </w:rPr>
      </w:pPr>
    </w:p>
    <w:p w:rsidR="00AE46CF" w:rsidRPr="006A7024" w:rsidRDefault="00AE46CF" w:rsidP="00AE46CF">
      <w:pPr>
        <w:pStyle w:val="Heading2"/>
        <w:jc w:val="both"/>
        <w:rPr>
          <w:rFonts w:ascii="Times New Roman" w:hAnsi="Times New Roman" w:cs="Times New Roman"/>
          <w:color w:val="000000"/>
        </w:rPr>
      </w:pPr>
    </w:p>
    <w:p w:rsidR="00AE46CF" w:rsidRPr="006A7024" w:rsidRDefault="00AE46CF" w:rsidP="00AE46CF">
      <w:pPr>
        <w:rPr>
          <w:rFonts w:ascii="Times New Roman" w:hAnsi="Times New Roman" w:cs="Times New Roman"/>
          <w:b/>
          <w:bCs/>
          <w:sz w:val="24"/>
          <w:szCs w:val="24"/>
          <w:lang w:val="en-GB"/>
        </w:rPr>
      </w:pPr>
      <w:r w:rsidRPr="006A7024">
        <w:rPr>
          <w:rFonts w:ascii="Times New Roman" w:hAnsi="Times New Roman" w:cs="Times New Roman"/>
          <w:b/>
          <w:bCs/>
          <w:sz w:val="24"/>
          <w:szCs w:val="24"/>
        </w:rPr>
        <w:t>Podaci o podnosiocu samostalne ponude:</w:t>
      </w:r>
    </w:p>
    <w:p w:rsidR="00AE46CF" w:rsidRPr="006A7024"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6A7024" w:rsidTr="00547ABF">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PIB</w:t>
            </w:r>
            <w:r w:rsidRPr="006A7024">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5"/>
        </w:trPr>
        <w:tc>
          <w:tcPr>
            <w:tcW w:w="4393" w:type="dxa"/>
            <w:vMerge w:val="restart"/>
            <w:tcBorders>
              <w:top w:val="nil"/>
              <w:left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i/>
                <w:iCs/>
                <w:color w:val="000000"/>
                <w:lang w:val="sr-Latn-CS" w:eastAsia="sr-Latn-CS"/>
              </w:rPr>
            </w:pPr>
            <w:r w:rsidRPr="006A7024">
              <w:rPr>
                <w:rFonts w:ascii="Times New Roman" w:hAnsi="Times New Roman" w:cs="Times New Roman"/>
                <w:i/>
                <w:iCs/>
                <w:color w:val="000000"/>
                <w:lang w:val="sr-Latn-CS" w:eastAsia="sr-Latn-CS"/>
              </w:rPr>
              <w:t>(Ime, prezime i funkcija)</w:t>
            </w:r>
          </w:p>
        </w:tc>
      </w:tr>
      <w:tr w:rsidR="00AE46CF" w:rsidRPr="006A7024" w:rsidTr="00547ABF">
        <w:trPr>
          <w:trHeight w:val="745"/>
        </w:trPr>
        <w:tc>
          <w:tcPr>
            <w:tcW w:w="4393" w:type="dxa"/>
            <w:vMerge/>
            <w:tcBorders>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i/>
                <w:iCs/>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bl>
    <w:p w:rsidR="007C5C78" w:rsidRPr="006A7024" w:rsidRDefault="007C5C78"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podugovaraču /podizvođaču u okviru samostalne ponude</w:t>
      </w:r>
      <w:r w:rsidRPr="006A7024">
        <w:rPr>
          <w:rStyle w:val="FootnoteReference"/>
          <w:rFonts w:ascii="Times New Roman" w:hAnsi="Times New Roman" w:cs="Times New Roman"/>
          <w:b/>
          <w:bCs/>
          <w:color w:val="000000"/>
          <w:sz w:val="24"/>
          <w:szCs w:val="24"/>
          <w:lang w:val="sr-Latn-CS" w:eastAsia="sr-Latn-CS"/>
        </w:rPr>
        <w:footnoteReference w:id="5"/>
      </w:r>
    </w:p>
    <w:p w:rsidR="00AE46CF" w:rsidRPr="006A7024"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6A7024" w:rsidTr="00547ABF">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Naziv </w:t>
            </w:r>
            <w:r w:rsidRPr="006A7024">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6"/>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Procenat ukupne vrijednosti javne nabavke koji će izvršiti </w:t>
            </w:r>
            <w:r w:rsidRPr="006A7024">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Opis dijela predmeta javne nabavake koji će izvršiti </w:t>
            </w:r>
            <w:r w:rsidRPr="006A7024">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lang w:val="sr-Latn-CS" w:eastAsia="sr-Latn-CS"/>
              </w:rPr>
              <w:t>Ime i prezime osobe za davanje informacij</w:t>
            </w:r>
            <w:r w:rsidRPr="006A7024">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bl>
    <w:p w:rsidR="00AE46CF" w:rsidRPr="006A7024" w:rsidRDefault="00AE46CF" w:rsidP="00AE46CF">
      <w:pPr>
        <w:jc w:val="both"/>
        <w:rPr>
          <w:rFonts w:ascii="Times New Roman" w:hAnsi="Times New Roman" w:cs="Times New Roman"/>
          <w:b/>
          <w:bCs/>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i/>
          <w:iCs/>
          <w:sz w:val="24"/>
          <w:szCs w:val="24"/>
        </w:rPr>
      </w:pPr>
      <w:r w:rsidRPr="006A7024">
        <w:rPr>
          <w:rFonts w:ascii="Times New Roman" w:hAnsi="Times New Roman" w:cs="Times New Roman"/>
          <w:b/>
          <w:bCs/>
          <w:sz w:val="24"/>
          <w:szCs w:val="24"/>
          <w:lang w:val="sr-Latn-CS" w:eastAsia="sr-Latn-CS"/>
        </w:rPr>
        <w:t>Podaci o podnosiocu zajedničke ponude</w:t>
      </w:r>
      <w:r w:rsidRPr="006A7024">
        <w:rPr>
          <w:rStyle w:val="FootnoteReference"/>
          <w:rFonts w:ascii="Times New Roman" w:hAnsi="Times New Roman" w:cs="Times New Roman"/>
          <w:b/>
          <w:bCs/>
          <w:color w:val="000000"/>
          <w:sz w:val="24"/>
          <w:szCs w:val="24"/>
          <w:lang w:val="sr-Latn-CS" w:eastAsia="sr-Latn-CS"/>
        </w:rPr>
        <w:footnoteReference w:id="7"/>
      </w:r>
    </w:p>
    <w:p w:rsidR="00AE46CF" w:rsidRPr="006A7024"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6A7024" w:rsidTr="00547AB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Naziv podnosioca zajedničke ponude</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05"/>
          <w:jc w:val="center"/>
        </w:trPr>
        <w:tc>
          <w:tcPr>
            <w:tcW w:w="4191" w:type="dxa"/>
            <w:vMerge w:val="restart"/>
            <w:tcBorders>
              <w:top w:val="nil"/>
              <w:left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(Ime i prezime)</w:t>
            </w:r>
          </w:p>
        </w:tc>
      </w:tr>
      <w:tr w:rsidR="00AE46CF" w:rsidRPr="006A7024" w:rsidTr="00547ABF">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w:t>
            </w:r>
          </w:p>
        </w:tc>
      </w:tr>
    </w:tbl>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nosiocu zajedničke ponude:</w:t>
      </w:r>
    </w:p>
    <w:p w:rsidR="00AE46CF" w:rsidRPr="006A7024"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6A7024" w:rsidTr="00547AB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vMerge w:val="restart"/>
            <w:tcBorders>
              <w:top w:val="nil"/>
              <w:left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(Ime, prezime i funkcija)</w:t>
            </w:r>
          </w:p>
        </w:tc>
      </w:tr>
      <w:tr w:rsidR="00AE46CF" w:rsidRPr="006A7024" w:rsidTr="00547ABF">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6A7024" w:rsidRDefault="00AE46CF" w:rsidP="00547ABF">
            <w:pPr>
              <w:jc w:val="both"/>
              <w:rPr>
                <w:rFonts w:ascii="Times New Roman" w:hAnsi="Times New Roman" w:cs="Times New Roman"/>
                <w:color w:val="000000"/>
                <w:lang w:val="sr-Latn-CS" w:eastAsia="sr-Latn-CS"/>
              </w:rPr>
            </w:pPr>
          </w:p>
          <w:p w:rsidR="00AE46CF" w:rsidRPr="006A7024" w:rsidRDefault="00AE46CF" w:rsidP="00547ABF">
            <w:pPr>
              <w:jc w:val="both"/>
              <w:rPr>
                <w:rFonts w:ascii="Times New Roman" w:hAnsi="Times New Roman" w:cs="Times New Roman"/>
                <w:i/>
                <w:iCs/>
                <w:color w:val="000000"/>
                <w:sz w:val="24"/>
                <w:szCs w:val="24"/>
              </w:rPr>
            </w:pPr>
            <w:r w:rsidRPr="006A7024">
              <w:rPr>
                <w:rFonts w:ascii="Times New Roman" w:hAnsi="Times New Roman" w:cs="Times New Roman"/>
                <w:color w:val="000000"/>
                <w:lang w:val="sr-Latn-CS" w:eastAsia="sr-Latn-CS"/>
              </w:rPr>
              <w:t>Ime i prezime osobe za davanje informacija</w:t>
            </w:r>
          </w:p>
        </w:tc>
        <w:tc>
          <w:tcPr>
            <w:tcW w:w="4825" w:type="dxa"/>
          </w:tcPr>
          <w:p w:rsidR="00AE46CF" w:rsidRPr="006A7024" w:rsidRDefault="00AE46CF" w:rsidP="00547ABF">
            <w:pPr>
              <w:ind w:left="15"/>
              <w:jc w:val="both"/>
              <w:rPr>
                <w:rFonts w:ascii="Times New Roman" w:hAnsi="Times New Roman" w:cs="Times New Roman"/>
                <w:i/>
                <w:iCs/>
                <w:color w:val="000000"/>
              </w:rPr>
            </w:pPr>
          </w:p>
        </w:tc>
      </w:tr>
    </w:tbl>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članu zajedničke ponude</w:t>
      </w:r>
      <w:r w:rsidRPr="006A7024">
        <w:rPr>
          <w:rStyle w:val="FootnoteReference"/>
          <w:rFonts w:ascii="Times New Roman" w:hAnsi="Times New Roman" w:cs="Times New Roman"/>
          <w:b/>
          <w:bCs/>
          <w:sz w:val="24"/>
          <w:szCs w:val="24"/>
          <w:lang w:val="sr-Latn-CS" w:eastAsia="sr-Latn-CS"/>
        </w:rPr>
        <w:footnoteReference w:id="9"/>
      </w:r>
      <w:r w:rsidRPr="006A7024">
        <w:rPr>
          <w:rFonts w:ascii="Times New Roman" w:hAnsi="Times New Roman" w:cs="Times New Roman"/>
          <w:b/>
          <w:bCs/>
          <w:sz w:val="24"/>
          <w:szCs w:val="24"/>
          <w:lang w:val="sr-Latn-CS" w:eastAsia="sr-Latn-CS"/>
        </w:rPr>
        <w:t>:</w:t>
      </w:r>
    </w:p>
    <w:p w:rsidR="00AE46CF" w:rsidRPr="006A7024"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6A7024" w:rsidTr="00547AB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vMerge w:val="restart"/>
            <w:tcBorders>
              <w:top w:val="nil"/>
              <w:left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(Ime, prezime i funkcija)</w:t>
            </w:r>
          </w:p>
        </w:tc>
      </w:tr>
      <w:tr w:rsidR="00AE46CF" w:rsidRPr="006A7024" w:rsidTr="00547ABF">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6A7024" w:rsidRDefault="00AE46CF" w:rsidP="00547ABF">
            <w:pPr>
              <w:jc w:val="both"/>
              <w:rPr>
                <w:rFonts w:ascii="Times New Roman" w:hAnsi="Times New Roman" w:cs="Times New Roman"/>
                <w:color w:val="000000"/>
                <w:lang w:val="sr-Latn-CS" w:eastAsia="sr-Latn-CS"/>
              </w:rPr>
            </w:pPr>
          </w:p>
          <w:p w:rsidR="00AE46CF" w:rsidRPr="006A7024" w:rsidRDefault="00AE46CF" w:rsidP="00547ABF">
            <w:pPr>
              <w:jc w:val="both"/>
              <w:rPr>
                <w:rFonts w:ascii="Times New Roman" w:hAnsi="Times New Roman" w:cs="Times New Roman"/>
                <w:i/>
                <w:iCs/>
                <w:color w:val="000000"/>
                <w:sz w:val="24"/>
                <w:szCs w:val="24"/>
              </w:rPr>
            </w:pPr>
            <w:r w:rsidRPr="006A7024">
              <w:rPr>
                <w:rFonts w:ascii="Times New Roman" w:hAnsi="Times New Roman" w:cs="Times New Roman"/>
                <w:color w:val="000000"/>
                <w:lang w:val="sr-Latn-CS" w:eastAsia="sr-Latn-CS"/>
              </w:rPr>
              <w:t>Ime i prezime osobe za davanje informacija</w:t>
            </w:r>
          </w:p>
        </w:tc>
        <w:tc>
          <w:tcPr>
            <w:tcW w:w="4914" w:type="dxa"/>
          </w:tcPr>
          <w:p w:rsidR="00AE46CF" w:rsidRPr="006A7024" w:rsidRDefault="00AE46CF" w:rsidP="00547ABF">
            <w:pPr>
              <w:ind w:left="15"/>
              <w:jc w:val="both"/>
              <w:rPr>
                <w:rFonts w:ascii="Times New Roman" w:hAnsi="Times New Roman" w:cs="Times New Roman"/>
                <w:i/>
                <w:iCs/>
                <w:color w:val="000000"/>
              </w:rPr>
            </w:pPr>
          </w:p>
        </w:tc>
      </w:tr>
    </w:tbl>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podugovaraču /podizvođaču u okviru zajedničke ponude</w:t>
      </w:r>
      <w:r w:rsidRPr="006A7024">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6A7024" w:rsidTr="00547ABF">
        <w:trPr>
          <w:trHeight w:val="422"/>
        </w:trPr>
        <w:tc>
          <w:tcPr>
            <w:tcW w:w="4323" w:type="dxa"/>
            <w:tcBorders>
              <w:top w:val="nil"/>
              <w:left w:val="nil"/>
              <w:bottom w:val="nil"/>
              <w:right w:val="nil"/>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6A7024" w:rsidRDefault="00AE46CF" w:rsidP="00547ABF">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Naziv </w:t>
            </w:r>
            <w:r w:rsidRPr="006A7024">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12"/>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Procenat ukupne vrijednosti javne nabavke koji će izvršiti </w:t>
            </w:r>
            <w:r w:rsidRPr="006A7024">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Opis dijela predmeta javne nabavake koji će izvršiti </w:t>
            </w:r>
            <w:r w:rsidRPr="006A7024">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bl>
    <w:p w:rsidR="00AE46CF" w:rsidRPr="006A7024" w:rsidRDefault="00AE46CF"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AE46CF" w:rsidRPr="006A7024" w:rsidRDefault="00AE46CF" w:rsidP="00AE46CF">
      <w:pPr>
        <w:jc w:val="both"/>
        <w:rPr>
          <w:rFonts w:ascii="Times New Roman" w:hAnsi="Times New Roman" w:cs="Times New Roman"/>
          <w:i/>
          <w:iCs/>
          <w:color w:val="000000"/>
        </w:rPr>
        <w:sectPr w:rsidR="00AE46CF" w:rsidRPr="006A7024" w:rsidSect="003A0A53">
          <w:headerReference w:type="default" r:id="rId9"/>
          <w:footerReference w:type="default" r:id="rId10"/>
          <w:pgSz w:w="11906" w:h="16838" w:code="9"/>
          <w:pgMar w:top="1276" w:right="1983" w:bottom="1417" w:left="1417" w:header="708" w:footer="708" w:gutter="0"/>
          <w:cols w:space="708"/>
          <w:rtlGutter/>
          <w:docGrid w:linePitch="360"/>
        </w:sectPr>
      </w:pP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7" w:name="_Toc515865936"/>
      <w:r w:rsidRPr="006A7024">
        <w:rPr>
          <w:rFonts w:ascii="Times New Roman" w:hAnsi="Times New Roman" w:cs="Times New Roman"/>
          <w:color w:val="000000"/>
          <w:sz w:val="24"/>
          <w:szCs w:val="24"/>
        </w:rPr>
        <w:lastRenderedPageBreak/>
        <w:t>FINANSIJSKI DIO PONUDE</w:t>
      </w:r>
      <w:bookmarkEnd w:id="47"/>
    </w:p>
    <w:p w:rsidR="00AE46CF" w:rsidRPr="006A7024" w:rsidRDefault="00AE46CF" w:rsidP="00AE46CF">
      <w:pPr>
        <w:jc w:val="both"/>
        <w:rPr>
          <w:rFonts w:ascii="Times New Roman" w:hAnsi="Times New Roman" w:cs="Times New Roman"/>
          <w:b/>
          <w:bCs/>
          <w:i/>
          <w:iCs/>
          <w:color w:val="000000"/>
        </w:rPr>
      </w:pPr>
    </w:p>
    <w:p w:rsidR="002C6663" w:rsidRPr="006A7024" w:rsidRDefault="002C6663" w:rsidP="002C6663">
      <w:pPr>
        <w:pStyle w:val="ListParagraph"/>
        <w:spacing w:before="0" w:after="0" w:line="240" w:lineRule="auto"/>
        <w:jc w:val="both"/>
        <w:rPr>
          <w:rFonts w:ascii="Times New Roman" w:hAnsi="Times New Roman" w:cs="Times New Roman"/>
          <w:b/>
          <w:sz w:val="32"/>
          <w:szCs w:val="32"/>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6A7024" w:rsidTr="00547AB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 xml:space="preserve">jedinična cijena bez </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pdv-a</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ukupan iznos bez pdv-a</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pdv</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ukupan iznos sa</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pdv-om</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 </w:t>
            </w:r>
          </w:p>
        </w:tc>
      </w:tr>
      <w:tr w:rsidR="00AE46CF" w:rsidRPr="006A7024" w:rsidTr="00547ABF">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 </w:t>
            </w:r>
          </w:p>
        </w:tc>
      </w:tr>
      <w:tr w:rsidR="00AE46CF" w:rsidRPr="006A7024" w:rsidTr="00547ABF">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eastAsia="sr-Latn-CS"/>
              </w:rPr>
            </w:pPr>
            <w:r w:rsidRPr="006A7024">
              <w:rPr>
                <w:rFonts w:ascii="Times New Roman" w:hAnsi="Times New Roman" w:cs="Times New Roman"/>
                <w:color w:val="000000"/>
                <w:sz w:val="20"/>
                <w:szCs w:val="20"/>
                <w:lang w:val="sr-Cyrl-CS" w:eastAsia="sr-Latn-CS"/>
              </w:rPr>
              <w:t>Ukupan iznos sa PDV-om</w:t>
            </w:r>
            <w:r w:rsidRPr="006A7024">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 </w:t>
            </w:r>
          </w:p>
        </w:tc>
      </w:tr>
    </w:tbl>
    <w:p w:rsidR="00AE46CF" w:rsidRPr="006A7024" w:rsidRDefault="00AE46CF" w:rsidP="00AE46CF">
      <w:pPr>
        <w:jc w:val="both"/>
        <w:rPr>
          <w:rFonts w:ascii="Times New Roman" w:hAnsi="Times New Roman" w:cs="Times New Roman"/>
          <w:color w:val="000000"/>
        </w:rPr>
      </w:pPr>
    </w:p>
    <w:p w:rsidR="00AE46CF" w:rsidRPr="006A7024" w:rsidRDefault="00AE46CF" w:rsidP="00AE46CF">
      <w:pPr>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6A7024" w:rsidTr="00547ABF">
        <w:trPr>
          <w:trHeight w:val="375"/>
        </w:trPr>
        <w:tc>
          <w:tcPr>
            <w:tcW w:w="4109" w:type="dxa"/>
            <w:vAlign w:val="center"/>
          </w:tcPr>
          <w:p w:rsidR="00AE46CF" w:rsidRPr="006A7024" w:rsidRDefault="00AE46CF" w:rsidP="00547ABF">
            <w:pPr>
              <w:spacing w:after="0" w:line="240" w:lineRule="auto"/>
              <w:ind w:left="266" w:hanging="266"/>
              <w:rPr>
                <w:rFonts w:ascii="Times New Roman" w:hAnsi="Times New Roman" w:cs="Times New Roman"/>
                <w:color w:val="000000"/>
                <w:lang w:val="sr-Latn-CS" w:eastAsia="sr-Latn-CS"/>
              </w:rPr>
            </w:pPr>
            <w:r w:rsidRPr="006A7024">
              <w:rPr>
                <w:rFonts w:ascii="Times New Roman" w:hAnsi="Times New Roman" w:cs="Times New Roman"/>
                <w:color w:val="000000"/>
                <w:lang w:val="sr-Latn-CS"/>
              </w:rPr>
              <w:t>Rok izvršenja ugovora je</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pl-PL"/>
              </w:rPr>
              <w:t>Mjesto izvršenja ugovora je</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Način i dinamika isporuke/izvršenja</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eastAsia="sr-Latn-CS"/>
              </w:rPr>
            </w:pPr>
            <w:r w:rsidRPr="006A7024">
              <w:rPr>
                <w:rFonts w:ascii="Times New Roman" w:hAnsi="Times New Roman" w:cs="Times New Roman"/>
                <w:color w:val="000000"/>
                <w:lang w:eastAsia="sr-Latn-CS"/>
              </w:rPr>
              <w:t>Garantni rok</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eastAsia="sr-Latn-CS"/>
              </w:rPr>
            </w:pPr>
            <w:r w:rsidRPr="006A7024">
              <w:rPr>
                <w:rFonts w:ascii="Times New Roman" w:hAnsi="Times New Roman" w:cs="Times New Roman"/>
                <w:color w:val="000000"/>
              </w:rPr>
              <w:t>Garancije kvaliteta</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375"/>
        </w:trPr>
        <w:tc>
          <w:tcPr>
            <w:tcW w:w="4109" w:type="dxa"/>
            <w:vAlign w:val="center"/>
          </w:tcPr>
          <w:p w:rsidR="00AE46CF" w:rsidRPr="006A7024" w:rsidRDefault="00AE46CF" w:rsidP="00547ABF">
            <w:pPr>
              <w:pStyle w:val="ListParagraph"/>
              <w:spacing w:after="0" w:line="240" w:lineRule="auto"/>
              <w:ind w:left="0"/>
              <w:rPr>
                <w:rFonts w:ascii="Times New Roman" w:hAnsi="Times New Roman" w:cs="Times New Roman"/>
                <w:color w:val="000000"/>
                <w:lang w:eastAsia="sr-Latn-CS"/>
              </w:rPr>
            </w:pPr>
            <w:r w:rsidRPr="006A7024">
              <w:rPr>
                <w:rFonts w:ascii="Times New Roman" w:hAnsi="Times New Roman" w:cs="Times New Roman"/>
                <w:color w:val="000000"/>
              </w:rPr>
              <w:t>Način sprovođenja kontrole kvaliteta</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468"/>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Rok plaćanja</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Način plaćanja</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Period važenja ponude</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375"/>
        </w:trPr>
        <w:tc>
          <w:tcPr>
            <w:tcW w:w="4109"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w:t>
            </w:r>
          </w:p>
        </w:tc>
        <w:tc>
          <w:tcPr>
            <w:tcW w:w="5073" w:type="dxa"/>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r>
    </w:tbl>
    <w:p w:rsidR="00AE46CF" w:rsidRPr="006A7024" w:rsidRDefault="00AE46CF" w:rsidP="00AE46CF">
      <w:pPr>
        <w:spacing w:after="0" w:line="240" w:lineRule="auto"/>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ind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Ovlašćeno lice ponuđača  </w:t>
      </w: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AE46CF" w:rsidRPr="006A7024" w:rsidRDefault="00AE46CF" w:rsidP="00AE46CF">
      <w:pPr>
        <w:spacing w:after="0" w:line="240" w:lineRule="auto"/>
        <w:ind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ime, prezime i funkcija</w:t>
      </w:r>
      <w:r w:rsidRPr="006A7024">
        <w:rPr>
          <w:rFonts w:ascii="Times New Roman" w:hAnsi="Times New Roman" w:cs="Times New Roman"/>
          <w:color w:val="000000"/>
          <w:sz w:val="24"/>
          <w:szCs w:val="24"/>
          <w:lang w:val="sr-Latn-CS"/>
        </w:rPr>
        <w:t>)</w:t>
      </w: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AE46CF" w:rsidRPr="006A7024"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potpis</w:t>
      </w:r>
      <w:r w:rsidRPr="006A7024">
        <w:rPr>
          <w:rFonts w:ascii="Times New Roman" w:hAnsi="Times New Roman" w:cs="Times New Roman"/>
          <w:color w:val="000000"/>
          <w:sz w:val="24"/>
          <w:szCs w:val="24"/>
          <w:lang w:val="sr-Latn-CS"/>
        </w:rPr>
        <w:t>)</w:t>
      </w: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t>M.P.</w:t>
      </w:r>
    </w:p>
    <w:p w:rsidR="00AE46CF" w:rsidRPr="006A7024" w:rsidRDefault="00AE46CF" w:rsidP="00AE46CF">
      <w:pPr>
        <w:rPr>
          <w:rFonts w:ascii="Times New Roman" w:hAnsi="Times New Roman" w:cs="Times New Roman"/>
          <w:b/>
          <w:bCs/>
          <w:i/>
          <w:iCs/>
          <w:color w:val="000000"/>
        </w:rPr>
      </w:pP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8" w:name="_Toc515865937"/>
      <w:r w:rsidRPr="006A7024">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6A7024">
        <w:rPr>
          <w:rStyle w:val="FootnoteReference"/>
          <w:rFonts w:ascii="Times New Roman" w:hAnsi="Times New Roman" w:cs="Times New Roman"/>
          <w:color w:val="000000"/>
        </w:rPr>
        <w:footnoteReference w:id="13"/>
      </w:r>
      <w:bookmarkEnd w:id="48"/>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spacing w:after="0" w:line="240" w:lineRule="auto"/>
        <w:jc w:val="both"/>
        <w:rPr>
          <w:rFonts w:ascii="Times New Roman" w:hAnsi="Times New Roman" w:cs="Times New Roman"/>
          <w:color w:val="000000"/>
          <w:lang w:val="it-IT"/>
        </w:rPr>
      </w:pPr>
    </w:p>
    <w:p w:rsidR="00AE46CF" w:rsidRPr="006A7024"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u w:val="single"/>
          <w:lang w:val="pl-PL"/>
        </w:rPr>
        <w:t xml:space="preserve"> (</w:t>
      </w:r>
      <w:r w:rsidRPr="006A7024">
        <w:rPr>
          <w:rFonts w:ascii="Times New Roman" w:hAnsi="Times New Roman" w:cs="Times New Roman"/>
          <w:i/>
          <w:iCs/>
          <w:color w:val="000000"/>
          <w:sz w:val="24"/>
          <w:szCs w:val="24"/>
          <w:u w:val="single"/>
          <w:lang w:val="pl-PL"/>
        </w:rPr>
        <w:t>ponuđač</w:t>
      </w:r>
      <w:r w:rsidRPr="006A7024">
        <w:rPr>
          <w:rFonts w:ascii="Times New Roman" w:hAnsi="Times New Roman" w:cs="Times New Roman"/>
          <w:color w:val="000000"/>
          <w:sz w:val="24"/>
          <w:szCs w:val="24"/>
          <w:u w:val="single"/>
          <w:lang w:val="pl-PL"/>
        </w:rPr>
        <w:t>)</w:t>
      </w:r>
      <w:r w:rsidRPr="006A7024">
        <w:rPr>
          <w:rFonts w:ascii="Times New Roman" w:hAnsi="Times New Roman" w:cs="Times New Roman"/>
          <w:color w:val="000000"/>
          <w:sz w:val="24"/>
          <w:szCs w:val="24"/>
          <w:u w:val="single"/>
          <w:lang w:val="pl-PL"/>
        </w:rPr>
        <w:tab/>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AE46CF">
      <w:pPr>
        <w:jc w:val="both"/>
        <w:rPr>
          <w:rFonts w:ascii="Times New Roman" w:hAnsi="Times New Roman" w:cs="Times New Roman"/>
          <w:b/>
          <w:bCs/>
          <w:color w:val="000000"/>
          <w:sz w:val="24"/>
          <w:szCs w:val="24"/>
          <w:lang w:val="it-IT"/>
        </w:rPr>
      </w:pPr>
      <w:r w:rsidRPr="006A7024">
        <w:rPr>
          <w:rFonts w:ascii="Times New Roman" w:hAnsi="Times New Roman" w:cs="Times New Roman"/>
          <w:b/>
          <w:bCs/>
          <w:color w:val="000000"/>
          <w:sz w:val="24"/>
          <w:szCs w:val="24"/>
          <w:lang w:val="it-IT"/>
        </w:rPr>
        <w:t>Broj: ________________</w:t>
      </w:r>
    </w:p>
    <w:p w:rsidR="00AE46CF" w:rsidRPr="006A7024" w:rsidRDefault="00AE46CF" w:rsidP="00AE46CF">
      <w:pPr>
        <w:jc w:val="both"/>
        <w:rPr>
          <w:rFonts w:ascii="Times New Roman" w:hAnsi="Times New Roman" w:cs="Times New Roman"/>
          <w:b/>
          <w:bCs/>
          <w:color w:val="000000"/>
          <w:sz w:val="24"/>
          <w:szCs w:val="24"/>
          <w:lang w:val="it-IT"/>
        </w:rPr>
      </w:pPr>
      <w:r w:rsidRPr="006A7024">
        <w:rPr>
          <w:rFonts w:ascii="Times New Roman" w:hAnsi="Times New Roman" w:cs="Times New Roman"/>
          <w:b/>
          <w:bCs/>
          <w:color w:val="000000"/>
          <w:sz w:val="24"/>
          <w:szCs w:val="24"/>
          <w:lang w:val="it-IT"/>
        </w:rPr>
        <w:t>Mjesto i datum: _________________</w:t>
      </w: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ind w:firstLine="567"/>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ponuđača/člana zajedničke ponude, podizvođača / podugovarača</w:t>
      </w:r>
      <w:r w:rsidRPr="006A7024">
        <w:rPr>
          <w:rFonts w:ascii="Times New Roman" w:hAnsi="Times New Roman" w:cs="Times New Roman"/>
          <w:color w:val="000000"/>
          <w:sz w:val="24"/>
          <w:szCs w:val="24"/>
          <w:lang w:val="sr-Latn-CS"/>
        </w:rPr>
        <w:br/>
      </w:r>
      <w:r w:rsidRPr="006A7024">
        <w:rPr>
          <w:rFonts w:ascii="Times New Roman" w:hAnsi="Times New Roman" w:cs="Times New Roman"/>
          <w:color w:val="000000"/>
          <w:sz w:val="24"/>
          <w:szCs w:val="24"/>
          <w:u w:val="single"/>
          <w:lang w:val="sr-Latn-CS"/>
        </w:rPr>
        <w:t xml:space="preserve">       (</w:t>
      </w:r>
      <w:r w:rsidRPr="006A7024">
        <w:rPr>
          <w:rFonts w:ascii="Times New Roman" w:hAnsi="Times New Roman" w:cs="Times New Roman"/>
          <w:i/>
          <w:iCs/>
          <w:color w:val="000000"/>
          <w:sz w:val="24"/>
          <w:szCs w:val="24"/>
          <w:u w:val="single"/>
          <w:lang w:val="sr-Latn-CS"/>
        </w:rPr>
        <w:t>ime i prezime i radno mjesto</w:t>
      </w:r>
      <w:r w:rsidRPr="006A7024">
        <w:rPr>
          <w:rFonts w:ascii="Times New Roman" w:hAnsi="Times New Roman" w:cs="Times New Roman"/>
          <w:color w:val="000000"/>
          <w:sz w:val="24"/>
          <w:szCs w:val="24"/>
          <w:u w:val="single"/>
          <w:lang w:val="sr-Latn-CS"/>
        </w:rPr>
        <w:t xml:space="preserve">)     </w:t>
      </w:r>
      <w:r w:rsidRPr="006A7024">
        <w:rPr>
          <w:rFonts w:ascii="Times New Roman" w:hAnsi="Times New Roman" w:cs="Times New Roman"/>
          <w:color w:val="000000"/>
          <w:sz w:val="24"/>
          <w:szCs w:val="24"/>
          <w:lang w:val="sr-Latn-CS"/>
        </w:rPr>
        <w:t xml:space="preserve">, u skladu sa članom 17 stav 3 Zakona o javnim nabavkama </w:t>
      </w:r>
      <w:r w:rsidRPr="006A7024">
        <w:rPr>
          <w:rFonts w:ascii="Times New Roman" w:hAnsi="Times New Roman" w:cs="Times New Roman"/>
          <w:sz w:val="24"/>
          <w:szCs w:val="24"/>
          <w:lang w:val="sr-Latn-CS"/>
        </w:rPr>
        <w:t xml:space="preserve">(„Službeni list CG“, br. </w:t>
      </w:r>
      <w:r w:rsidRPr="006A7024">
        <w:rPr>
          <w:rFonts w:ascii="Times New Roman" w:hAnsi="Times New Roman" w:cs="Times New Roman"/>
          <w:color w:val="000000"/>
          <w:sz w:val="24"/>
          <w:szCs w:val="24"/>
          <w:lang w:val="it-IT"/>
        </w:rPr>
        <w:t>42/11, 57/14, 28/15 i 42/17) daje</w:t>
      </w: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Izjavu</w:t>
      </w: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6A7024">
        <w:rPr>
          <w:rFonts w:ascii="Times New Roman" w:hAnsi="Times New Roman" w:cs="Times New Roman"/>
          <w:color w:val="000000"/>
          <w:sz w:val="24"/>
          <w:szCs w:val="24"/>
          <w:u w:val="single"/>
        </w:rPr>
        <w:tab/>
        <w:t>(</w:t>
      </w:r>
      <w:r w:rsidRPr="006A7024">
        <w:rPr>
          <w:rFonts w:ascii="Times New Roman" w:hAnsi="Times New Roman" w:cs="Times New Roman"/>
          <w:i/>
          <w:iCs/>
          <w:color w:val="000000"/>
          <w:sz w:val="24"/>
          <w:szCs w:val="24"/>
          <w:u w:val="single"/>
        </w:rPr>
        <w:t>opis predmeta</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color w:val="000000"/>
          <w:sz w:val="24"/>
          <w:szCs w:val="24"/>
        </w:rPr>
        <w:t xml:space="preserve">, u smislu člana 17 stav 1 </w:t>
      </w:r>
      <w:r w:rsidRPr="006A7024">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6A7024" w:rsidRDefault="00AE46CF" w:rsidP="00AE46CF">
      <w:pPr>
        <w:spacing w:after="0" w:line="240" w:lineRule="auto"/>
        <w:jc w:val="both"/>
        <w:rPr>
          <w:rFonts w:ascii="Times New Roman" w:hAnsi="Times New Roman" w:cs="Times New Roman"/>
          <w:color w:val="000000"/>
          <w:sz w:val="23"/>
          <w:szCs w:val="23"/>
        </w:rPr>
      </w:pPr>
    </w:p>
    <w:p w:rsidR="00AE46CF" w:rsidRPr="006A7024"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ind w:right="567"/>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ponuđača</w:t>
      </w: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AE46CF" w:rsidRPr="006A7024" w:rsidRDefault="00AE46CF" w:rsidP="00AE46CF">
      <w:pPr>
        <w:spacing w:after="0" w:line="240" w:lineRule="auto"/>
        <w:ind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ime, prezime i funkcija</w:t>
      </w:r>
      <w:r w:rsidRPr="006A7024">
        <w:rPr>
          <w:rFonts w:ascii="Times New Roman" w:hAnsi="Times New Roman" w:cs="Times New Roman"/>
          <w:color w:val="000000"/>
          <w:sz w:val="24"/>
          <w:szCs w:val="24"/>
          <w:lang w:val="sr-Latn-CS"/>
        </w:rPr>
        <w:t>)</w:t>
      </w: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AE46CF" w:rsidRPr="006A7024"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potpis</w:t>
      </w:r>
      <w:r w:rsidRPr="006A7024">
        <w:rPr>
          <w:rFonts w:ascii="Times New Roman" w:hAnsi="Times New Roman" w:cs="Times New Roman"/>
          <w:color w:val="000000"/>
          <w:sz w:val="24"/>
          <w:szCs w:val="24"/>
          <w:lang w:val="sr-Latn-CS"/>
        </w:rPr>
        <w:t>)</w:t>
      </w:r>
    </w:p>
    <w:p w:rsidR="00AE46CF" w:rsidRPr="006A7024"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t>M.P.</w:t>
      </w:r>
    </w:p>
    <w:p w:rsidR="00AE46CF" w:rsidRPr="006A7024" w:rsidRDefault="00AE46CF" w:rsidP="00AE46CF">
      <w:pPr>
        <w:spacing w:after="0" w:line="240" w:lineRule="auto"/>
        <w:rPr>
          <w:rFonts w:ascii="Times New Roman" w:hAnsi="Times New Roman" w:cs="Times New Roman"/>
          <w:color w:val="000000"/>
          <w:sz w:val="24"/>
          <w:szCs w:val="24"/>
        </w:rPr>
      </w:pPr>
    </w:p>
    <w:p w:rsidR="00AE46CF" w:rsidRPr="006A7024" w:rsidRDefault="00AE46CF" w:rsidP="00AE46CF">
      <w:pPr>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sr-Latn-CS"/>
        </w:rPr>
        <w:br w:type="page"/>
      </w: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49" w:name="_Toc515865938"/>
      <w:r w:rsidRPr="006A7024">
        <w:rPr>
          <w:rFonts w:ascii="Times New Roman" w:hAnsi="Times New Roman" w:cs="Times New Roman"/>
          <w:color w:val="000000"/>
          <w:sz w:val="28"/>
          <w:szCs w:val="28"/>
          <w:lang w:val="sr-Latn-CS"/>
        </w:rPr>
        <w:lastRenderedPageBreak/>
        <w:t>DOKAZI O ISPUNJENOSTI OBAVEZNIH USLOVA ZA UČEŠĆE U POSTUPKU JAVNOG NADMETANJA</w:t>
      </w:r>
      <w:bookmarkEnd w:id="49"/>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Dostaviti:</w:t>
      </w:r>
    </w:p>
    <w:p w:rsidR="00AE46CF" w:rsidRPr="006A7024" w:rsidRDefault="00AE46CF" w:rsidP="00AE46CF">
      <w:pPr>
        <w:spacing w:after="0" w:line="240" w:lineRule="auto"/>
        <w:jc w:val="both"/>
        <w:rPr>
          <w:rFonts w:ascii="Times New Roman" w:hAnsi="Times New Roman" w:cs="Times New Roman"/>
          <w:color w:val="000000"/>
          <w:sz w:val="24"/>
          <w:szCs w:val="24"/>
          <w:lang w:val="sl-SI"/>
        </w:rPr>
      </w:pPr>
    </w:p>
    <w:p w:rsidR="00AE46CF" w:rsidRPr="006A7024"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dokaz o registraciji izdatog od organa nadležnog za registraciju privrednih subjekata sa podacima o ovlašćenim licima ponuđača;</w:t>
      </w:r>
    </w:p>
    <w:p w:rsidR="00AE46CF" w:rsidRPr="006A7024"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6A7024"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E46CF" w:rsidRPr="006A7024" w:rsidRDefault="00AE46CF" w:rsidP="00AE46CF">
      <w:pPr>
        <w:spacing w:after="0" w:line="240" w:lineRule="auto"/>
        <w:rPr>
          <w:rFonts w:ascii="Times New Roman" w:hAnsi="Times New Roman" w:cs="Times New Roman"/>
          <w:b/>
          <w:bCs/>
          <w:color w:val="000000"/>
          <w:sz w:val="24"/>
          <w:szCs w:val="24"/>
          <w:highlight w:val="yellow"/>
          <w:lang w:val="sr-Latn-CS"/>
        </w:rPr>
      </w:pPr>
    </w:p>
    <w:p w:rsidR="005C0AE4" w:rsidRPr="006A7024" w:rsidRDefault="005C0AE4" w:rsidP="005C0AE4">
      <w:pPr>
        <w:autoSpaceDE w:val="0"/>
        <w:autoSpaceDN w:val="0"/>
        <w:adjustRightInd w:val="0"/>
        <w:spacing w:after="0" w:line="240" w:lineRule="auto"/>
        <w:ind w:left="180"/>
        <w:rPr>
          <w:rFonts w:ascii="Times New Roman" w:hAnsi="Times New Roman" w:cs="Times New Roman"/>
          <w:color w:val="000000"/>
          <w:sz w:val="24"/>
          <w:szCs w:val="24"/>
          <w:highlight w:val="yellow"/>
          <w:lang w:val="pl-PL"/>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C468FA" w:rsidRPr="006A7024" w:rsidRDefault="00C468FA" w:rsidP="00C468FA">
      <w:pPr>
        <w:pStyle w:val="Heading2"/>
        <w:pBdr>
          <w:top w:val="single" w:sz="4" w:space="9"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50" w:name="_Toc416180148"/>
      <w:bookmarkStart w:id="51" w:name="_Toc418775209"/>
      <w:bookmarkStart w:id="52" w:name="_Toc515865939"/>
      <w:r w:rsidRPr="006A7024">
        <w:rPr>
          <w:rFonts w:ascii="Times New Roman" w:hAnsi="Times New Roman" w:cs="Times New Roman"/>
          <w:color w:val="000000"/>
          <w:sz w:val="28"/>
          <w:szCs w:val="28"/>
        </w:rPr>
        <w:t>DOKAZI O ISPUNJAVANJU USLOVA STRUČNO-TEHNIČKE I KADROVSKE OSPOSOBLJENOSTI</w:t>
      </w:r>
      <w:bookmarkEnd w:id="50"/>
      <w:bookmarkEnd w:id="51"/>
      <w:bookmarkEnd w:id="52"/>
    </w:p>
    <w:p w:rsidR="00C468FA" w:rsidRDefault="00C468FA" w:rsidP="00C468FA">
      <w:pPr>
        <w:rPr>
          <w:rFonts w:ascii="Times New Roman" w:hAnsi="Times New Roman" w:cs="Times New Roman"/>
          <w:color w:val="000000"/>
        </w:rPr>
      </w:pPr>
    </w:p>
    <w:p w:rsidR="00243F11" w:rsidRPr="006A7024" w:rsidRDefault="00243F11" w:rsidP="00C468FA">
      <w:pPr>
        <w:rPr>
          <w:rFonts w:ascii="Times New Roman" w:hAnsi="Times New Roman" w:cs="Times New Roman"/>
          <w:color w:val="000000"/>
        </w:rPr>
      </w:pPr>
      <w:r>
        <w:rPr>
          <w:rFonts w:ascii="Times New Roman" w:hAnsi="Times New Roman" w:cs="Times New Roman"/>
          <w:color w:val="000000"/>
        </w:rPr>
        <w:t>Dostaviti:</w:t>
      </w:r>
    </w:p>
    <w:p w:rsidR="00C468FA" w:rsidRPr="006A7024" w:rsidRDefault="00C468FA" w:rsidP="00C468FA">
      <w:pPr>
        <w:spacing w:after="0" w:line="240" w:lineRule="auto"/>
        <w:ind w:firstLine="426"/>
        <w:jc w:val="both"/>
        <w:rPr>
          <w:rFonts w:ascii="Times New Roman" w:hAnsi="Times New Roman" w:cs="Times New Roman"/>
        </w:rPr>
      </w:pPr>
    </w:p>
    <w:p w:rsidR="00C468FA" w:rsidRPr="006A7024" w:rsidRDefault="00C468FA" w:rsidP="00C468FA">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sym w:font="Wingdings" w:char="F078"/>
      </w:r>
      <w:r w:rsidRPr="006A7024">
        <w:rPr>
          <w:rFonts w:ascii="Times New Roman" w:hAnsi="Times New Roman" w:cs="Times New Roman"/>
          <w:color w:val="000000"/>
          <w:sz w:val="24"/>
          <w:szCs w:val="24"/>
        </w:rPr>
        <w:t xml:space="preserve"> uzora</w:t>
      </w:r>
      <w:r w:rsidR="00243F11">
        <w:rPr>
          <w:rFonts w:ascii="Times New Roman" w:hAnsi="Times New Roman" w:cs="Times New Roman"/>
          <w:color w:val="000000"/>
          <w:sz w:val="24"/>
          <w:szCs w:val="24"/>
        </w:rPr>
        <w:t>k</w:t>
      </w:r>
      <w:r w:rsidRPr="006A7024">
        <w:rPr>
          <w:rFonts w:ascii="Times New Roman" w:hAnsi="Times New Roman" w:cs="Times New Roman"/>
          <w:color w:val="000000"/>
          <w:sz w:val="24"/>
          <w:szCs w:val="24"/>
        </w:rPr>
        <w:t>,opis,odnosno fotografij</w:t>
      </w:r>
      <w:r w:rsidR="00243F11">
        <w:rPr>
          <w:rFonts w:ascii="Times New Roman" w:hAnsi="Times New Roman" w:cs="Times New Roman"/>
          <w:color w:val="000000"/>
          <w:sz w:val="24"/>
          <w:szCs w:val="24"/>
        </w:rPr>
        <w:t>u</w:t>
      </w:r>
      <w:r w:rsidRPr="006A7024">
        <w:rPr>
          <w:rFonts w:ascii="Times New Roman" w:hAnsi="Times New Roman" w:cs="Times New Roman"/>
          <w:color w:val="000000"/>
          <w:sz w:val="24"/>
          <w:szCs w:val="24"/>
        </w:rPr>
        <w:t xml:space="preserve"> roba koj</w:t>
      </w:r>
      <w:r w:rsidR="006E29A5">
        <w:rPr>
          <w:rFonts w:ascii="Times New Roman" w:hAnsi="Times New Roman" w:cs="Times New Roman"/>
          <w:color w:val="000000"/>
          <w:sz w:val="24"/>
          <w:szCs w:val="24"/>
        </w:rPr>
        <w:t>a</w:t>
      </w:r>
      <w:r w:rsidRPr="006A7024">
        <w:rPr>
          <w:rFonts w:ascii="Times New Roman" w:hAnsi="Times New Roman" w:cs="Times New Roman"/>
          <w:color w:val="000000"/>
          <w:sz w:val="24"/>
          <w:szCs w:val="24"/>
        </w:rPr>
        <w:t xml:space="preserve"> su predmet isporuke, a čiju je vjerodostojnost p</w:t>
      </w:r>
      <w:r w:rsidR="00ED3B1B">
        <w:rPr>
          <w:rFonts w:ascii="Times New Roman" w:hAnsi="Times New Roman" w:cs="Times New Roman"/>
          <w:color w:val="000000"/>
          <w:sz w:val="24"/>
          <w:szCs w:val="24"/>
        </w:rPr>
        <w:t>o</w:t>
      </w:r>
      <w:r w:rsidRPr="006A7024">
        <w:rPr>
          <w:rFonts w:ascii="Times New Roman" w:hAnsi="Times New Roman" w:cs="Times New Roman"/>
          <w:color w:val="000000"/>
          <w:sz w:val="24"/>
          <w:szCs w:val="24"/>
        </w:rPr>
        <w:t>nuđač obavezan potvrditi, ukoliko to naruč</w:t>
      </w:r>
      <w:r w:rsidR="00ED3B1B">
        <w:rPr>
          <w:rFonts w:ascii="Times New Roman" w:hAnsi="Times New Roman" w:cs="Times New Roman"/>
          <w:color w:val="000000"/>
          <w:sz w:val="24"/>
          <w:szCs w:val="24"/>
        </w:rPr>
        <w:t>il</w:t>
      </w:r>
      <w:r w:rsidRPr="006A7024">
        <w:rPr>
          <w:rFonts w:ascii="Times New Roman" w:hAnsi="Times New Roman" w:cs="Times New Roman"/>
          <w:color w:val="000000"/>
          <w:sz w:val="24"/>
          <w:szCs w:val="24"/>
        </w:rPr>
        <w:t>a</w:t>
      </w:r>
      <w:r w:rsidR="00ED3B1B">
        <w:rPr>
          <w:rFonts w:ascii="Times New Roman" w:hAnsi="Times New Roman" w:cs="Times New Roman"/>
          <w:color w:val="000000"/>
          <w:sz w:val="24"/>
          <w:szCs w:val="24"/>
        </w:rPr>
        <w:t>c</w:t>
      </w:r>
      <w:r w:rsidRPr="006A7024">
        <w:rPr>
          <w:rFonts w:ascii="Times New Roman" w:hAnsi="Times New Roman" w:cs="Times New Roman"/>
          <w:color w:val="000000"/>
          <w:sz w:val="24"/>
          <w:szCs w:val="24"/>
        </w:rPr>
        <w:t xml:space="preserve"> zahtijeva:</w:t>
      </w:r>
    </w:p>
    <w:p w:rsidR="00C468FA" w:rsidRPr="006A7024" w:rsidRDefault="00C468FA" w:rsidP="00C468FA">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468FA" w:rsidRPr="006A7024" w:rsidTr="00C468FA">
        <w:tc>
          <w:tcPr>
            <w:tcW w:w="9288" w:type="dxa"/>
            <w:shd w:val="clear" w:color="auto" w:fill="auto"/>
          </w:tcPr>
          <w:p w:rsidR="00C468FA" w:rsidRPr="006A7024" w:rsidRDefault="00C468FA" w:rsidP="00C468FA">
            <w:pPr>
              <w:spacing w:after="0" w:line="240" w:lineRule="auto"/>
              <w:jc w:val="both"/>
              <w:rPr>
                <w:rFonts w:ascii="Times New Roman" w:hAnsi="Times New Roman" w:cs="Times New Roman"/>
                <w:color w:val="000000"/>
                <w:sz w:val="24"/>
                <w:szCs w:val="24"/>
              </w:rPr>
            </w:pPr>
          </w:p>
          <w:p w:rsidR="00C468FA" w:rsidRPr="006A7024" w:rsidRDefault="00C468FA" w:rsidP="00C468FA">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C468FA" w:rsidRPr="006A7024" w:rsidRDefault="00C468FA" w:rsidP="00C468FA">
            <w:pPr>
              <w:spacing w:after="0" w:line="240" w:lineRule="auto"/>
              <w:jc w:val="both"/>
              <w:rPr>
                <w:rFonts w:ascii="Times New Roman" w:hAnsi="Times New Roman" w:cs="Times New Roman"/>
                <w:color w:val="000000"/>
                <w:sz w:val="24"/>
                <w:szCs w:val="24"/>
              </w:rPr>
            </w:pPr>
          </w:p>
        </w:tc>
      </w:tr>
    </w:tbl>
    <w:p w:rsidR="00C468FA" w:rsidRPr="006A7024" w:rsidRDefault="00C468FA" w:rsidP="00C468FA">
      <w:pPr>
        <w:spacing w:after="0" w:line="240" w:lineRule="auto"/>
        <w:jc w:val="both"/>
        <w:rPr>
          <w:rFonts w:ascii="Times New Roman" w:hAnsi="Times New Roman" w:cs="Times New Roman"/>
          <w:sz w:val="24"/>
          <w:szCs w:val="24"/>
        </w:rPr>
      </w:pPr>
    </w:p>
    <w:p w:rsidR="00C468FA" w:rsidRPr="006A7024" w:rsidRDefault="00C468FA" w:rsidP="00C468FA">
      <w:pPr>
        <w:spacing w:after="0" w:line="240" w:lineRule="auto"/>
        <w:ind w:firstLine="426"/>
        <w:jc w:val="both"/>
        <w:rPr>
          <w:rFonts w:ascii="Times New Roman" w:hAnsi="Times New Roman" w:cs="Times New Roman"/>
          <w:sz w:val="24"/>
          <w:szCs w:val="24"/>
        </w:rPr>
      </w:pPr>
      <w:r w:rsidRPr="006A7024">
        <w:rPr>
          <w:rFonts w:ascii="Times New Roman" w:hAnsi="Times New Roman" w:cs="Times New Roman"/>
        </w:rPr>
        <w:sym w:font="Wingdings" w:char="F078"/>
      </w:r>
      <w:r w:rsidRPr="006A7024">
        <w:rPr>
          <w:rFonts w:ascii="Times New Roman" w:hAnsi="Times New Roman" w:cs="Times New Roman"/>
          <w:sz w:val="24"/>
          <w:szCs w:val="24"/>
        </w:rPr>
        <w:t xml:space="preserve"> izjav</w:t>
      </w:r>
      <w:r w:rsidR="006E29A5">
        <w:rPr>
          <w:rFonts w:ascii="Times New Roman" w:hAnsi="Times New Roman" w:cs="Times New Roman"/>
          <w:sz w:val="24"/>
          <w:szCs w:val="24"/>
        </w:rPr>
        <w:t>u</w:t>
      </w:r>
      <w:r w:rsidRPr="006A7024">
        <w:rPr>
          <w:rFonts w:ascii="Times New Roman" w:hAnsi="Times New Roman" w:cs="Times New Roman"/>
          <w:sz w:val="24"/>
          <w:szCs w:val="24"/>
        </w:rPr>
        <w:t xml:space="preserve"> o namjeri i predmetu podugovaranja sa spiskom podugovarača, odnosno podizvođača sa bližim podacima (naziv, adresa, procentualno učešće i sl.).</w:t>
      </w: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C468FA" w:rsidRPr="006A7024" w:rsidRDefault="00C468FA" w:rsidP="006E29A5">
      <w:pPr>
        <w:rPr>
          <w:rFonts w:ascii="Times New Roman" w:hAnsi="Times New Roman" w:cs="Times New Roman"/>
        </w:rPr>
      </w:pPr>
    </w:p>
    <w:p w:rsidR="00C468FA" w:rsidRPr="006A7024" w:rsidRDefault="00C468FA" w:rsidP="00C468FA">
      <w:pPr>
        <w:jc w:val="right"/>
        <w:rPr>
          <w:rStyle w:val="SubtleEmphasis"/>
          <w:rFonts w:ascii="Times New Roman" w:hAnsi="Times New Roman" w:cs="Times New Roman"/>
          <w:i w:val="0"/>
          <w:iCs w:val="0"/>
          <w:color w:val="000000"/>
        </w:rPr>
      </w:pPr>
      <w:r w:rsidRPr="006A7024">
        <w:rPr>
          <w:rStyle w:val="SubtleEmphasis"/>
          <w:rFonts w:ascii="Times New Roman" w:hAnsi="Times New Roman" w:cs="Times New Roman"/>
          <w:i w:val="0"/>
          <w:iCs w:val="0"/>
          <w:color w:val="000000"/>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468FA" w:rsidRPr="006A7024" w:rsidTr="00C468FA">
        <w:tc>
          <w:tcPr>
            <w:tcW w:w="9288" w:type="dxa"/>
          </w:tcPr>
          <w:p w:rsidR="00C468FA" w:rsidRPr="006A7024" w:rsidRDefault="00C468FA" w:rsidP="00C468FA">
            <w:pPr>
              <w:pStyle w:val="1tekst"/>
              <w:ind w:firstLine="0"/>
              <w:rPr>
                <w:rFonts w:ascii="Times New Roman" w:hAnsi="Times New Roman" w:cs="Times New Roman"/>
                <w:color w:val="000000"/>
                <w:sz w:val="24"/>
                <w:szCs w:val="24"/>
              </w:rPr>
            </w:pPr>
          </w:p>
          <w:p w:rsidR="00C468FA" w:rsidRPr="006A7024" w:rsidRDefault="00C468FA" w:rsidP="00C468F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 xml:space="preserve">IZJAVA O </w:t>
            </w:r>
          </w:p>
          <w:p w:rsidR="00C468FA" w:rsidRPr="006A7024" w:rsidRDefault="00C468FA" w:rsidP="00C468F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NAMJERI I PREDMETU PODUGOVARANJA</w:t>
            </w:r>
            <w:r w:rsidRPr="006A7024">
              <w:rPr>
                <w:rStyle w:val="FootnoteReference"/>
                <w:rFonts w:ascii="Times New Roman" w:hAnsi="Times New Roman" w:cs="Times New Roman"/>
                <w:b/>
                <w:bCs/>
                <w:color w:val="000000"/>
                <w:sz w:val="24"/>
                <w:szCs w:val="24"/>
              </w:rPr>
              <w:footnoteReference w:id="14"/>
            </w:r>
          </w:p>
          <w:p w:rsidR="00C468FA" w:rsidRPr="006A7024" w:rsidRDefault="00C468FA" w:rsidP="00C468FA">
            <w:pPr>
              <w:pStyle w:val="1tekst"/>
              <w:ind w:left="284" w:right="282" w:firstLine="0"/>
              <w:rPr>
                <w:rFonts w:ascii="Times New Roman" w:hAnsi="Times New Roman" w:cs="Times New Roman"/>
                <w:color w:val="000000"/>
                <w:sz w:val="24"/>
                <w:szCs w:val="24"/>
              </w:rPr>
            </w:pPr>
          </w:p>
          <w:p w:rsidR="00C468FA" w:rsidRPr="006A7024" w:rsidRDefault="00C468FA" w:rsidP="00C468FA">
            <w:pPr>
              <w:spacing w:after="0" w:line="240" w:lineRule="auto"/>
              <w:ind w:firstLine="708"/>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ponuđača _______________________________, (ime i prezime i radno mjesto)</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ind w:left="284" w:right="282"/>
              <w:jc w:val="center"/>
              <w:rPr>
                <w:rFonts w:ascii="Times New Roman" w:hAnsi="Times New Roman" w:cs="Times New Roman"/>
                <w:color w:val="000000"/>
                <w:sz w:val="24"/>
                <w:szCs w:val="24"/>
                <w:lang w:val="sr-Latn-CS"/>
              </w:rPr>
            </w:pPr>
          </w:p>
          <w:p w:rsidR="00C468FA" w:rsidRPr="006A7024" w:rsidRDefault="00C468FA" w:rsidP="00C468FA">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Izjavljuje</w:t>
            </w:r>
          </w:p>
          <w:p w:rsidR="00C468FA" w:rsidRPr="006A7024" w:rsidRDefault="00C468FA" w:rsidP="00C468FA">
            <w:pPr>
              <w:spacing w:after="0" w:line="240" w:lineRule="auto"/>
              <w:jc w:val="center"/>
              <w:rPr>
                <w:rFonts w:ascii="Times New Roman" w:hAnsi="Times New Roman" w:cs="Times New Roman"/>
                <w:b/>
                <w:bCs/>
                <w:color w:val="000000"/>
                <w:sz w:val="24"/>
                <w:szCs w:val="24"/>
                <w:lang w:val="sr-Latn-CS"/>
              </w:rPr>
            </w:pPr>
          </w:p>
          <w:p w:rsidR="00C468FA" w:rsidRPr="006A7024" w:rsidRDefault="00C468FA" w:rsidP="00C468FA">
            <w:pPr>
              <w:spacing w:after="0" w:line="240" w:lineRule="auto"/>
              <w:ind w:firstLine="567"/>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da ponuđač/član zajedničke ponude _________________ ne / namjerava da za predmetnu javnu nabavku _____________, angažuje podugovarača/e, odnosno podizvođača/e:</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1.</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2.</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p>
          <w:p w:rsidR="00C468FA" w:rsidRPr="006A7024" w:rsidRDefault="00C468FA" w:rsidP="00C468FA">
            <w:pPr>
              <w:spacing w:after="0" w:line="240" w:lineRule="auto"/>
              <w:jc w:val="both"/>
              <w:rPr>
                <w:rFonts w:ascii="Times New Roman" w:hAnsi="Times New Roman" w:cs="Times New Roman"/>
                <w:i/>
                <w:iCs/>
                <w:color w:val="000000"/>
                <w:sz w:val="24"/>
                <w:szCs w:val="24"/>
                <w:lang w:val="sr-Latn-CS"/>
              </w:rPr>
            </w:pPr>
          </w:p>
          <w:p w:rsidR="00C468FA" w:rsidRPr="006A7024" w:rsidRDefault="00C468FA" w:rsidP="00C468FA">
            <w:pPr>
              <w:spacing w:after="0" w:line="240" w:lineRule="auto"/>
              <w:ind w:left="360"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Ovlašćeno lice ponuđača  </w:t>
            </w: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C468FA" w:rsidRPr="006A7024" w:rsidRDefault="00C468FA" w:rsidP="00C468FA">
            <w:pPr>
              <w:spacing w:after="0" w:line="240" w:lineRule="auto"/>
              <w:ind w:left="360"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ime, prezime i funkcija</w:t>
            </w:r>
            <w:r w:rsidRPr="006A7024">
              <w:rPr>
                <w:rFonts w:ascii="Times New Roman" w:hAnsi="Times New Roman" w:cs="Times New Roman"/>
                <w:color w:val="000000"/>
                <w:sz w:val="24"/>
                <w:szCs w:val="24"/>
                <w:lang w:val="sr-Latn-CS"/>
              </w:rPr>
              <w:t>)</w:t>
            </w: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C468FA" w:rsidRPr="006A7024" w:rsidRDefault="00C468FA" w:rsidP="00C468FA">
            <w:pPr>
              <w:tabs>
                <w:tab w:val="left" w:pos="8364"/>
              </w:tabs>
              <w:spacing w:after="0" w:line="240" w:lineRule="auto"/>
              <w:ind w:left="360" w:right="857"/>
              <w:jc w:val="right"/>
              <w:rPr>
                <w:rFonts w:ascii="Times New Roman" w:hAnsi="Times New Roman" w:cs="Times New Roman"/>
                <w:color w:val="000000"/>
                <w:sz w:val="24"/>
                <w:szCs w:val="24"/>
                <w:lang w:val="sr-Latn-CS"/>
              </w:rPr>
            </w:pPr>
            <w:r w:rsidRPr="006A7024">
              <w:rPr>
                <w:rFonts w:ascii="Times New Roman" w:hAnsi="Times New Roman" w:cs="Times New Roman"/>
                <w:i/>
                <w:iCs/>
                <w:color w:val="000000"/>
                <w:sz w:val="24"/>
                <w:szCs w:val="24"/>
                <w:lang w:val="sr-Latn-CS"/>
              </w:rPr>
              <w:t xml:space="preserve"> potpis</w:t>
            </w:r>
            <w:r w:rsidRPr="006A7024">
              <w:rPr>
                <w:rFonts w:ascii="Times New Roman" w:hAnsi="Times New Roman" w:cs="Times New Roman"/>
                <w:color w:val="000000"/>
                <w:sz w:val="24"/>
                <w:szCs w:val="24"/>
                <w:lang w:val="sr-Latn-CS"/>
              </w:rPr>
              <w:t>)</w:t>
            </w:r>
          </w:p>
          <w:p w:rsidR="00C468FA" w:rsidRPr="006A7024" w:rsidRDefault="00C468FA" w:rsidP="00C468FA">
            <w:pPr>
              <w:spacing w:after="0" w:line="240" w:lineRule="auto"/>
              <w:ind w:left="360"/>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t>M.P.</w:t>
            </w:r>
          </w:p>
          <w:p w:rsidR="00C468FA" w:rsidRPr="006A7024" w:rsidRDefault="00C468FA" w:rsidP="00C468FA">
            <w:pPr>
              <w:pStyle w:val="1tekst"/>
              <w:ind w:firstLine="0"/>
              <w:rPr>
                <w:rFonts w:ascii="Times New Roman" w:hAnsi="Times New Roman" w:cs="Times New Roman"/>
                <w:color w:val="000000"/>
                <w:sz w:val="24"/>
                <w:szCs w:val="24"/>
              </w:rPr>
            </w:pPr>
          </w:p>
          <w:p w:rsidR="00C468FA" w:rsidRPr="006A7024" w:rsidRDefault="00C468FA" w:rsidP="00C468FA">
            <w:pPr>
              <w:pStyle w:val="1tekst"/>
              <w:ind w:firstLine="0"/>
              <w:rPr>
                <w:rFonts w:ascii="Times New Roman" w:hAnsi="Times New Roman" w:cs="Times New Roman"/>
                <w:color w:val="000000"/>
                <w:sz w:val="24"/>
                <w:szCs w:val="24"/>
              </w:rPr>
            </w:pPr>
          </w:p>
        </w:tc>
      </w:tr>
    </w:tbl>
    <w:p w:rsidR="00C468FA" w:rsidRPr="006A7024" w:rsidRDefault="00C468FA" w:rsidP="00C468FA">
      <w:pPr>
        <w:spacing w:after="0" w:line="240" w:lineRule="auto"/>
        <w:ind w:left="360"/>
        <w:jc w:val="both"/>
        <w:rPr>
          <w:rFonts w:ascii="Times New Roman" w:hAnsi="Times New Roman" w:cs="Times New Roman"/>
          <w:color w:val="000000"/>
          <w:sz w:val="24"/>
          <w:szCs w:val="24"/>
        </w:rPr>
      </w:pPr>
    </w:p>
    <w:p w:rsidR="00C468FA" w:rsidRPr="006A7024" w:rsidRDefault="00C468FA" w:rsidP="00C468FA">
      <w:pPr>
        <w:spacing w:after="0" w:line="240" w:lineRule="auto"/>
        <w:ind w:left="360"/>
        <w:jc w:val="both"/>
        <w:rPr>
          <w:rFonts w:ascii="Times New Roman" w:hAnsi="Times New Roman" w:cs="Times New Roman"/>
          <w:color w:val="000000"/>
          <w:sz w:val="24"/>
          <w:szCs w:val="24"/>
        </w:rPr>
      </w:pPr>
    </w:p>
    <w:p w:rsidR="00C468FA" w:rsidRPr="006A7024" w:rsidRDefault="00C468FA" w:rsidP="00C468FA">
      <w:pPr>
        <w:rPr>
          <w:rFonts w:ascii="Times New Roman" w:hAnsi="Times New Roman" w:cs="Times New Roman"/>
        </w:rPr>
      </w:pPr>
    </w:p>
    <w:p w:rsidR="00C468FA" w:rsidRPr="006A7024" w:rsidRDefault="00C468FA" w:rsidP="00C468FA">
      <w:pPr>
        <w:spacing w:after="0" w:line="240" w:lineRule="auto"/>
        <w:jc w:val="center"/>
        <w:rPr>
          <w:rFonts w:ascii="Times New Roman" w:hAnsi="Times New Roman" w:cs="Times New Roman"/>
          <w:i/>
          <w:iCs/>
          <w:color w:val="000000"/>
          <w:sz w:val="24"/>
          <w:szCs w:val="24"/>
        </w:rPr>
      </w:pPr>
    </w:p>
    <w:p w:rsidR="00C468FA" w:rsidRPr="006A7024" w:rsidRDefault="00C468FA" w:rsidP="00C468FA">
      <w:pPr>
        <w:spacing w:after="0" w:line="240" w:lineRule="auto"/>
        <w:jc w:val="center"/>
        <w:rPr>
          <w:rFonts w:ascii="Times New Roman" w:hAnsi="Times New Roman" w:cs="Times New Roman"/>
          <w:i/>
          <w:iCs/>
          <w:color w:val="000000"/>
          <w:sz w:val="24"/>
          <w:szCs w:val="24"/>
        </w:rPr>
      </w:pPr>
    </w:p>
    <w:p w:rsidR="00F918ED" w:rsidRPr="006A7024" w:rsidRDefault="00F918ED" w:rsidP="00AE46CF">
      <w:pPr>
        <w:spacing w:after="0" w:line="240" w:lineRule="auto"/>
        <w:rPr>
          <w:rFonts w:ascii="Times New Roman" w:hAnsi="Times New Roman" w:cs="Times New Roman"/>
          <w:b/>
          <w:bCs/>
          <w:color w:val="000000"/>
          <w:sz w:val="24"/>
          <w:szCs w:val="24"/>
          <w:lang w:val="sr-Latn-CS"/>
        </w:rPr>
      </w:pPr>
    </w:p>
    <w:p w:rsidR="00F918ED" w:rsidRPr="006A7024" w:rsidRDefault="00F918ED"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B22DD4">
      <w:pPr>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288"/>
      </w:tblGrid>
      <w:tr w:rsidR="00B22DD4" w:rsidRPr="006A7024" w:rsidTr="00CD3311">
        <w:tc>
          <w:tcPr>
            <w:tcW w:w="9288" w:type="dxa"/>
            <w:shd w:val="clear" w:color="auto" w:fill="D9D9D9" w:themeFill="background1" w:themeFillShade="D9"/>
          </w:tcPr>
          <w:p w:rsidR="00B22DD4" w:rsidRPr="006A7024" w:rsidRDefault="00B22DD4" w:rsidP="00B22DD4">
            <w:pPr>
              <w:jc w:val="center"/>
              <w:rPr>
                <w:rFonts w:ascii="Times New Roman" w:hAnsi="Times New Roman" w:cs="Times New Roman"/>
                <w:color w:val="000000"/>
                <w:sz w:val="32"/>
                <w:szCs w:val="32"/>
              </w:rPr>
            </w:pPr>
            <w:r w:rsidRPr="006A7024">
              <w:rPr>
                <w:rFonts w:ascii="Times New Roman" w:hAnsi="Times New Roman" w:cs="Times New Roman"/>
                <w:b/>
                <w:iCs/>
                <w:sz w:val="32"/>
                <w:szCs w:val="32"/>
              </w:rPr>
              <w:t>NACRT UGOVORA O JAVNOJ NABAVCI</w:t>
            </w:r>
          </w:p>
        </w:tc>
      </w:tr>
    </w:tbl>
    <w:p w:rsidR="00AE46CF" w:rsidRPr="006A7024" w:rsidRDefault="00AE46CF" w:rsidP="00AE46CF">
      <w:pPr>
        <w:spacing w:after="0" w:line="240" w:lineRule="auto"/>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color w:val="000000"/>
          <w:sz w:val="24"/>
          <w:szCs w:val="24"/>
          <w:highlight w:val="yellow"/>
        </w:rPr>
      </w:pP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Ovaj ugovor zaključen je  između:</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8E61C9" w:rsidP="008D1FDC">
      <w:pPr>
        <w:spacing w:after="0"/>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rPr>
        <w:t>Naručioca: OPŠTINA BUDVA</w:t>
      </w:r>
      <w:r w:rsidRPr="006A7024">
        <w:rPr>
          <w:rFonts w:ascii="Times New Roman" w:hAnsi="Times New Roman" w:cs="Times New Roman"/>
          <w:color w:val="000000"/>
          <w:sz w:val="24"/>
          <w:szCs w:val="24"/>
        </w:rPr>
        <w:t xml:space="preserve"> sa sjedištem u Budvi, ulica Trg Sunca 3, PIB: </w:t>
      </w:r>
      <w:r w:rsidRPr="006A7024">
        <w:rPr>
          <w:rStyle w:val="Strong"/>
          <w:rFonts w:ascii="Times New Roman" w:hAnsi="Times New Roman" w:cs="Times New Roman"/>
          <w:b w:val="0"/>
          <w:color w:val="000000"/>
          <w:sz w:val="24"/>
          <w:szCs w:val="24"/>
        </w:rPr>
        <w:t>02005409</w:t>
      </w:r>
      <w:r w:rsidRPr="006A7024">
        <w:rPr>
          <w:rFonts w:ascii="Times New Roman" w:hAnsi="Times New Roman" w:cs="Times New Roman"/>
          <w:color w:val="000000"/>
          <w:sz w:val="24"/>
          <w:szCs w:val="24"/>
        </w:rPr>
        <w:t xml:space="preserve">, Matični broj: </w:t>
      </w:r>
      <w:r w:rsidRPr="006A7024">
        <w:rPr>
          <w:rStyle w:val="Strong"/>
          <w:rFonts w:ascii="Times New Roman" w:hAnsi="Times New Roman" w:cs="Times New Roman"/>
          <w:b w:val="0"/>
          <w:color w:val="000000"/>
          <w:sz w:val="24"/>
          <w:szCs w:val="24"/>
        </w:rPr>
        <w:t>02005409</w:t>
      </w:r>
      <w:r w:rsidRPr="006A7024">
        <w:rPr>
          <w:rFonts w:ascii="Times New Roman" w:hAnsi="Times New Roman" w:cs="Times New Roman"/>
          <w:color w:val="000000"/>
          <w:sz w:val="24"/>
          <w:szCs w:val="24"/>
        </w:rPr>
        <w:t>, Broj računa: 510-9786-73, Naziv banke: Crnogorska komercijalna banka ad, Podgorica, filijala Budva,  koju zastupa Dragan Krapović, predsjednik (u daljem te</w:t>
      </w:r>
      <w:r w:rsidR="008D1FDC" w:rsidRPr="006A7024">
        <w:rPr>
          <w:rFonts w:ascii="Times New Roman" w:hAnsi="Times New Roman" w:cs="Times New Roman"/>
          <w:color w:val="000000"/>
          <w:sz w:val="24"/>
          <w:szCs w:val="24"/>
        </w:rPr>
        <w:t>kstu: Naručilac)</w:t>
      </w:r>
    </w:p>
    <w:p w:rsidR="00AE46CF" w:rsidRPr="006A7024" w:rsidRDefault="008D1FDC"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w:t>
      </w: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rPr>
        <w:t>Ponuđača</w:t>
      </w:r>
      <w:r w:rsidRPr="006A7024">
        <w:rPr>
          <w:rFonts w:ascii="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  Dobavljač/</w:t>
      </w:r>
      <w:r w:rsidR="00B22DD4" w:rsidRPr="006A7024">
        <w:rPr>
          <w:rFonts w:ascii="Times New Roman" w:hAnsi="Times New Roman" w:cs="Times New Roman"/>
          <w:color w:val="000000"/>
          <w:sz w:val="24"/>
          <w:szCs w:val="24"/>
        </w:rPr>
        <w:t>Ponuđač</w:t>
      </w:r>
      <w:r w:rsidRPr="006A7024">
        <w:rPr>
          <w:rFonts w:ascii="Times New Roman" w:hAnsi="Times New Roman" w:cs="Times New Roman"/>
          <w:color w:val="000000"/>
          <w:sz w:val="24"/>
          <w:szCs w:val="24"/>
        </w:rPr>
        <w:t>).</w:t>
      </w:r>
    </w:p>
    <w:p w:rsidR="00AE46CF" w:rsidRPr="006A7024" w:rsidRDefault="00AE46CF" w:rsidP="00544147">
      <w:pPr>
        <w:spacing w:after="0" w:line="240" w:lineRule="auto"/>
        <w:rPr>
          <w:rFonts w:ascii="Times New Roman" w:hAnsi="Times New Roman" w:cs="Times New Roman"/>
          <w:b/>
          <w:bCs/>
          <w:color w:val="000000"/>
          <w:sz w:val="24"/>
          <w:szCs w:val="24"/>
          <w:highlight w:val="yellow"/>
        </w:rPr>
      </w:pPr>
    </w:p>
    <w:p w:rsidR="00AE46CF" w:rsidRPr="006A7024" w:rsidRDefault="007272E9" w:rsidP="00AE46CF">
      <w:pPr>
        <w:spacing w:after="0" w:line="240" w:lineRule="auto"/>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 xml:space="preserve">PRAVNI </w:t>
      </w:r>
      <w:r w:rsidR="00AE46CF" w:rsidRPr="006A7024">
        <w:rPr>
          <w:rFonts w:ascii="Times New Roman" w:hAnsi="Times New Roman" w:cs="Times New Roman"/>
          <w:b/>
          <w:bCs/>
          <w:color w:val="000000"/>
          <w:sz w:val="24"/>
          <w:szCs w:val="24"/>
        </w:rPr>
        <w:t>OSNOV UGOVORA:</w:t>
      </w:r>
    </w:p>
    <w:p w:rsidR="00AE46CF" w:rsidRPr="006A7024" w:rsidRDefault="00AE46CF" w:rsidP="00AE46CF">
      <w:pPr>
        <w:spacing w:after="0" w:line="240" w:lineRule="auto"/>
        <w:jc w:val="both"/>
        <w:rPr>
          <w:rFonts w:ascii="Times New Roman" w:hAnsi="Times New Roman" w:cs="Times New Roman"/>
          <w:color w:val="000000"/>
          <w:sz w:val="24"/>
          <w:szCs w:val="24"/>
          <w:highlight w:val="yellow"/>
        </w:rPr>
      </w:pPr>
    </w:p>
    <w:p w:rsidR="008E61C9" w:rsidRPr="006A7024" w:rsidRDefault="007272E9" w:rsidP="00CB79B7">
      <w:pPr>
        <w:spacing w:after="0" w:line="240" w:lineRule="auto"/>
        <w:rPr>
          <w:rFonts w:ascii="Times New Roman" w:hAnsi="Times New Roman" w:cs="Times New Roman"/>
          <w:sz w:val="24"/>
          <w:szCs w:val="24"/>
        </w:rPr>
      </w:pPr>
      <w:r w:rsidRPr="006A7024">
        <w:rPr>
          <w:rFonts w:ascii="Times New Roman" w:hAnsi="Times New Roman" w:cs="Times New Roman"/>
          <w:color w:val="000000"/>
          <w:sz w:val="24"/>
          <w:szCs w:val="24"/>
        </w:rPr>
        <w:t xml:space="preserve">Pravni osnov Ugovora je </w:t>
      </w:r>
      <w:r w:rsidR="008E61C9" w:rsidRPr="006A7024">
        <w:rPr>
          <w:rFonts w:ascii="Times New Roman" w:hAnsi="Times New Roman" w:cs="Times New Roman"/>
          <w:color w:val="000000"/>
          <w:sz w:val="24"/>
          <w:szCs w:val="24"/>
        </w:rPr>
        <w:t xml:space="preserve">Tenderska dokumentacija za </w:t>
      </w:r>
      <w:r w:rsidR="008E61C9" w:rsidRPr="006A7024">
        <w:rPr>
          <w:rFonts w:ascii="Times New Roman" w:hAnsi="Times New Roman" w:cs="Times New Roman"/>
          <w:color w:val="000000"/>
          <w:sz w:val="24"/>
          <w:szCs w:val="24"/>
          <w:u w:val="single"/>
        </w:rPr>
        <w:t>otvoreni postupak javne nabavke</w:t>
      </w:r>
      <w:r w:rsidR="008E61C9" w:rsidRPr="006A7024">
        <w:rPr>
          <w:rFonts w:ascii="Times New Roman" w:hAnsi="Times New Roman" w:cs="Times New Roman"/>
          <w:color w:val="000000"/>
          <w:sz w:val="24"/>
          <w:szCs w:val="24"/>
        </w:rPr>
        <w:t xml:space="preserve"> za nabavku </w:t>
      </w:r>
      <w:r w:rsidR="004A6AEC" w:rsidRPr="006A7024">
        <w:rPr>
          <w:rFonts w:ascii="Times New Roman" w:hAnsi="Times New Roman" w:cs="Times New Roman"/>
        </w:rPr>
        <w:t xml:space="preserve">motornih vozila </w:t>
      </w:r>
      <w:r w:rsidR="00FC1031" w:rsidRPr="006A7024">
        <w:rPr>
          <w:rFonts w:ascii="Times New Roman" w:hAnsi="Times New Roman" w:cs="Times New Roman"/>
          <w:bCs/>
          <w:sz w:val="24"/>
          <w:szCs w:val="24"/>
          <w:lang w:eastAsia="ar-SA"/>
        </w:rPr>
        <w:t>broj:__________ od ___________godine</w:t>
      </w:r>
    </w:p>
    <w:p w:rsidR="008E61C9" w:rsidRPr="006A7024" w:rsidRDefault="008E61C9" w:rsidP="008E61C9">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Broj i datum odluke o izboru najpovoljnije ponude: _____________________;</w:t>
      </w:r>
    </w:p>
    <w:p w:rsidR="008E61C9" w:rsidRPr="006A7024" w:rsidRDefault="008E61C9" w:rsidP="008E61C9">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Ponuda ponuđača </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i/>
          <w:iCs/>
          <w:color w:val="000000"/>
          <w:sz w:val="24"/>
          <w:szCs w:val="24"/>
          <w:u w:val="single"/>
        </w:rPr>
        <w:t>(naziv ponuđača)</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color w:val="000000"/>
          <w:sz w:val="24"/>
          <w:szCs w:val="24"/>
        </w:rPr>
        <w:t xml:space="preserve"> broj ______ od _________________________.</w:t>
      </w:r>
    </w:p>
    <w:p w:rsidR="00D77C2D" w:rsidRPr="006A7024" w:rsidRDefault="00D77C2D" w:rsidP="00D77C2D">
      <w:pPr>
        <w:spacing w:after="0" w:line="240" w:lineRule="auto"/>
        <w:jc w:val="both"/>
        <w:rPr>
          <w:rFonts w:ascii="Times New Roman" w:hAnsi="Times New Roman" w:cs="Times New Roman"/>
          <w:color w:val="000000"/>
          <w:sz w:val="24"/>
          <w:szCs w:val="24"/>
        </w:rPr>
      </w:pPr>
    </w:p>
    <w:p w:rsidR="00D77C2D" w:rsidRPr="006A7024" w:rsidRDefault="00D77C2D" w:rsidP="00D77C2D">
      <w:pPr>
        <w:pStyle w:val="BodyText"/>
        <w:jc w:val="center"/>
        <w:rPr>
          <w:b/>
          <w:sz w:val="24"/>
          <w:szCs w:val="24"/>
          <w:lang w:val="sr-Latn-CS"/>
        </w:rPr>
      </w:pPr>
      <w:r w:rsidRPr="006A7024">
        <w:rPr>
          <w:b/>
          <w:sz w:val="24"/>
          <w:szCs w:val="24"/>
          <w:lang w:val="sr-Latn-CS"/>
        </w:rPr>
        <w:t>Član 1</w:t>
      </w:r>
    </w:p>
    <w:p w:rsidR="00B36BBB" w:rsidRPr="006A7024" w:rsidRDefault="00D77C2D" w:rsidP="00B36BBB">
      <w:pPr>
        <w:pStyle w:val="BodyText"/>
        <w:rPr>
          <w:i/>
          <w:color w:val="000000"/>
          <w:sz w:val="24"/>
          <w:szCs w:val="24"/>
        </w:rPr>
      </w:pPr>
      <w:r w:rsidRPr="006A7024">
        <w:rPr>
          <w:sz w:val="24"/>
          <w:szCs w:val="24"/>
          <w:lang w:val="sr-Latn-CS"/>
        </w:rPr>
        <w:t xml:space="preserve">Predmet ovog ugovora je nabavka  </w:t>
      </w:r>
      <w:r w:rsidR="004A6AEC" w:rsidRPr="006A7024">
        <w:t xml:space="preserve">motornih vozila - </w:t>
      </w:r>
      <w:r w:rsidR="004A6AEC" w:rsidRPr="006A7024">
        <w:rPr>
          <w:sz w:val="24"/>
          <w:szCs w:val="24"/>
        </w:rPr>
        <w:t>Zamjena starih vozila iz voznog parka za nova</w:t>
      </w:r>
      <w:r w:rsidR="00FC1031" w:rsidRPr="006A7024">
        <w:rPr>
          <w:sz w:val="24"/>
          <w:szCs w:val="24"/>
        </w:rPr>
        <w:t xml:space="preserve"> </w:t>
      </w:r>
      <w:r w:rsidR="00FC1031" w:rsidRPr="006A7024">
        <w:rPr>
          <w:sz w:val="24"/>
          <w:szCs w:val="24"/>
          <w:lang w:val="sr-Latn-CS" w:eastAsia="ar-SA"/>
        </w:rPr>
        <w:t>u svemu prema uslovima postavljenim tenderskom dokumentacijom za otvoreni postupak javne nabavke broj_______ od _____________godine</w:t>
      </w:r>
      <w:r w:rsidRPr="006A7024">
        <w:rPr>
          <w:color w:val="000000"/>
          <w:sz w:val="24"/>
          <w:szCs w:val="24"/>
          <w:lang w:val="sr-Latn-CS"/>
        </w:rPr>
        <w:t xml:space="preserve">, </w:t>
      </w:r>
      <w:r w:rsidRPr="006A7024">
        <w:rPr>
          <w:sz w:val="24"/>
          <w:szCs w:val="24"/>
          <w:lang w:val="sr-Latn-CS"/>
        </w:rPr>
        <w:t>prema ponudi Dobavljača broj:_______ od _________</w:t>
      </w:r>
      <w:r w:rsidRPr="006A7024">
        <w:rPr>
          <w:b/>
          <w:sz w:val="24"/>
          <w:szCs w:val="24"/>
        </w:rPr>
        <w:t xml:space="preserve"> </w:t>
      </w:r>
      <w:r w:rsidRPr="006A7024">
        <w:rPr>
          <w:sz w:val="24"/>
          <w:szCs w:val="24"/>
        </w:rPr>
        <w:t>godine</w:t>
      </w:r>
      <w:r w:rsidR="009D2FDF" w:rsidRPr="006A7024">
        <w:rPr>
          <w:sz w:val="24"/>
          <w:szCs w:val="24"/>
        </w:rPr>
        <w:t xml:space="preserve">, shodno </w:t>
      </w:r>
      <w:r w:rsidR="009D2FDF" w:rsidRPr="006A7024">
        <w:rPr>
          <w:color w:val="000000"/>
          <w:sz w:val="24"/>
          <w:szCs w:val="24"/>
        </w:rPr>
        <w:t xml:space="preserve">odluci o izboru najpovoljnije ponude: _____________________; i ponudi </w:t>
      </w:r>
      <w:r w:rsidR="00B36BBB" w:rsidRPr="006A7024">
        <w:rPr>
          <w:sz w:val="24"/>
          <w:szCs w:val="24"/>
          <w:lang w:val="sr-Latn-CS" w:eastAsia="ar-SA"/>
        </w:rPr>
        <w:t>DOBAVLJAČA,  broj _____od_________.</w:t>
      </w:r>
      <w:r w:rsidR="00B36BBB" w:rsidRPr="006A7024">
        <w:rPr>
          <w:color w:val="000000"/>
          <w:sz w:val="24"/>
          <w:szCs w:val="24"/>
        </w:rPr>
        <w:t xml:space="preserve"> koja se odnosi na :</w:t>
      </w:r>
    </w:p>
    <w:p w:rsidR="00B36BBB" w:rsidRPr="006A7024" w:rsidRDefault="00B36BBB" w:rsidP="00B36BBB">
      <w:pPr>
        <w:pStyle w:val="BodyText"/>
        <w:rPr>
          <w:sz w:val="24"/>
          <w:szCs w:val="24"/>
          <w:lang w:val="sr-Latn-CS"/>
        </w:rPr>
      </w:pPr>
      <w:r w:rsidRPr="006A7024">
        <w:rPr>
          <w:i/>
          <w:color w:val="000000"/>
          <w:sz w:val="24"/>
          <w:szCs w:val="24"/>
        </w:rPr>
        <w:t>(navesti karakteristike automobile)</w:t>
      </w:r>
      <w:r w:rsidRPr="006A7024">
        <w:rPr>
          <w:color w:val="000000"/>
          <w:sz w:val="24"/>
          <w:szCs w:val="24"/>
        </w:rPr>
        <w:t>:</w:t>
      </w:r>
    </w:p>
    <w:p w:rsidR="00B36BBB" w:rsidRPr="006A7024" w:rsidRDefault="00B36BBB" w:rsidP="00B36BBB">
      <w:pPr>
        <w:numPr>
          <w:ilvl w:val="0"/>
          <w:numId w:val="12"/>
        </w:numPr>
        <w:suppressAutoHyphens/>
        <w:spacing w:line="240" w:lineRule="auto"/>
        <w:rPr>
          <w:rFonts w:ascii="Times New Roman" w:hAnsi="Times New Roman" w:cs="Times New Roman"/>
          <w:sz w:val="24"/>
          <w:szCs w:val="24"/>
          <w:lang w:val="sr-Latn-CS"/>
        </w:rPr>
      </w:pPr>
      <w:r w:rsidRPr="006A7024">
        <w:rPr>
          <w:rFonts w:ascii="Times New Roman" w:hAnsi="Times New Roman" w:cs="Times New Roman"/>
          <w:sz w:val="24"/>
          <w:szCs w:val="24"/>
          <w:lang w:val="sr-Latn-CS"/>
        </w:rPr>
        <w:t xml:space="preserve"> _______________________</w:t>
      </w:r>
    </w:p>
    <w:p w:rsidR="00B36BBB" w:rsidRPr="006A7024" w:rsidRDefault="00B36BBB" w:rsidP="00B36BBB">
      <w:pPr>
        <w:numPr>
          <w:ilvl w:val="0"/>
          <w:numId w:val="12"/>
        </w:numPr>
        <w:suppressAutoHyphens/>
        <w:spacing w:line="240" w:lineRule="auto"/>
        <w:rPr>
          <w:rFonts w:ascii="Times New Roman" w:hAnsi="Times New Roman" w:cs="Times New Roman"/>
          <w:sz w:val="24"/>
          <w:szCs w:val="24"/>
          <w:lang w:val="sr-Latn-CS"/>
        </w:rPr>
      </w:pPr>
      <w:r w:rsidRPr="006A7024">
        <w:rPr>
          <w:rFonts w:ascii="Times New Roman" w:hAnsi="Times New Roman" w:cs="Times New Roman"/>
          <w:sz w:val="24"/>
          <w:szCs w:val="24"/>
          <w:lang w:val="sr-Latn-CS"/>
        </w:rPr>
        <w:t>_______________________</w:t>
      </w:r>
    </w:p>
    <w:p w:rsidR="00D77C2D" w:rsidRPr="006A7024" w:rsidRDefault="00D77C2D" w:rsidP="00B36BBB">
      <w:pPr>
        <w:spacing w:after="0" w:line="240" w:lineRule="auto"/>
        <w:jc w:val="both"/>
        <w:rPr>
          <w:rFonts w:ascii="Times New Roman" w:hAnsi="Times New Roman" w:cs="Times New Roman"/>
          <w:b/>
          <w:bCs/>
          <w:color w:val="000000"/>
          <w:sz w:val="24"/>
          <w:szCs w:val="24"/>
        </w:rPr>
      </w:pPr>
    </w:p>
    <w:p w:rsidR="00D77C2D" w:rsidRPr="006A7024" w:rsidRDefault="00D77C2D" w:rsidP="00D77C2D">
      <w:pPr>
        <w:spacing w:after="0" w:line="240" w:lineRule="auto"/>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Član 2</w:t>
      </w:r>
    </w:p>
    <w:p w:rsidR="00B36BBB" w:rsidRPr="006A7024" w:rsidRDefault="00B36BBB" w:rsidP="00B36BBB">
      <w:pPr>
        <w:suppressAutoHyphens/>
        <w:spacing w:after="12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 xml:space="preserve">DOBAVLJAČ se obavezuje da NARUČIOCU isporuči robu </w:t>
      </w:r>
      <w:r w:rsidRPr="006A7024">
        <w:rPr>
          <w:rFonts w:ascii="Times New Roman" w:hAnsi="Times New Roman" w:cs="Times New Roman"/>
          <w:lang w:val="pl-PL"/>
        </w:rPr>
        <w:t xml:space="preserve">specificiranu članom 1 ovog ugovora, a </w:t>
      </w:r>
      <w:r w:rsidRPr="006A7024">
        <w:rPr>
          <w:rFonts w:ascii="Times New Roman" w:hAnsi="Times New Roman" w:cs="Times New Roman"/>
          <w:sz w:val="24"/>
          <w:szCs w:val="24"/>
          <w:lang w:val="sr-Latn-CS" w:eastAsia="ar-SA"/>
        </w:rPr>
        <w:t>NARUČILAC se obavezuje da zvanično preuzme i plati DOBAVLJAČU  vrijednost robe prema prihvaćenoj cijeni iz Ponude br. _______ od ______ godine.</w:t>
      </w:r>
    </w:p>
    <w:p w:rsidR="00D77C2D" w:rsidRPr="006A7024" w:rsidRDefault="00D77C2D" w:rsidP="00D77C2D">
      <w:pPr>
        <w:spacing w:after="0" w:line="240" w:lineRule="auto"/>
        <w:jc w:val="center"/>
        <w:rPr>
          <w:rFonts w:ascii="Times New Roman" w:hAnsi="Times New Roman" w:cs="Times New Roman"/>
          <w:color w:val="000000"/>
          <w:sz w:val="24"/>
          <w:szCs w:val="24"/>
        </w:rPr>
      </w:pPr>
    </w:p>
    <w:p w:rsidR="00D77C2D" w:rsidRPr="006A7024" w:rsidRDefault="00D77C2D" w:rsidP="00D77C2D">
      <w:pPr>
        <w:spacing w:after="0" w:line="240" w:lineRule="auto"/>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CIJENA I USLOVI PLAĆANJA</w:t>
      </w:r>
    </w:p>
    <w:p w:rsidR="00D77C2D" w:rsidRPr="006A7024" w:rsidRDefault="00D77C2D" w:rsidP="00D77C2D">
      <w:pPr>
        <w:spacing w:after="0"/>
        <w:jc w:val="center"/>
        <w:rPr>
          <w:rFonts w:ascii="Times New Roman" w:hAnsi="Times New Roman" w:cs="Times New Roman"/>
          <w:b/>
          <w:bCs/>
          <w:sz w:val="24"/>
          <w:szCs w:val="24"/>
        </w:rPr>
      </w:pPr>
      <w:r w:rsidRPr="006A7024">
        <w:rPr>
          <w:rFonts w:ascii="Times New Roman" w:hAnsi="Times New Roman" w:cs="Times New Roman"/>
          <w:b/>
          <w:bCs/>
          <w:sz w:val="24"/>
          <w:szCs w:val="24"/>
        </w:rPr>
        <w:t>Član 3</w:t>
      </w:r>
    </w:p>
    <w:p w:rsidR="00842BDB" w:rsidRPr="006A7024" w:rsidRDefault="00842BDB" w:rsidP="00842BDB">
      <w:pPr>
        <w:suppressAutoHyphens/>
        <w:spacing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Ukupna vrijednost robe, prema prihvaćenoj ponudi br._______ od _________godine iznosi _______________</w:t>
      </w:r>
      <w:r w:rsidRPr="006A7024">
        <w:rPr>
          <w:rFonts w:ascii="Times New Roman" w:hAnsi="Times New Roman" w:cs="Times New Roman"/>
          <w:b/>
          <w:sz w:val="24"/>
          <w:szCs w:val="24"/>
          <w:lang w:val="sr-Latn-CS" w:eastAsia="ar-SA"/>
        </w:rPr>
        <w:t xml:space="preserve"> </w:t>
      </w:r>
      <w:r w:rsidRPr="006A7024">
        <w:rPr>
          <w:rFonts w:ascii="Times New Roman" w:hAnsi="Times New Roman" w:cs="Times New Roman"/>
          <w:sz w:val="24"/>
          <w:szCs w:val="24"/>
          <w:lang w:val="sr-Latn-CS" w:eastAsia="ar-SA"/>
        </w:rPr>
        <w:t>eura,  sa  uračunatim PDV-om.</w:t>
      </w:r>
      <w:r w:rsidRPr="006A7024">
        <w:rPr>
          <w:rFonts w:ascii="Times New Roman" w:hAnsi="Times New Roman" w:cs="Times New Roman"/>
          <w:b/>
          <w:sz w:val="24"/>
          <w:szCs w:val="24"/>
          <w:lang w:val="sr-Latn-CS" w:eastAsia="ar-SA"/>
        </w:rPr>
        <w:t xml:space="preserve"> </w:t>
      </w:r>
    </w:p>
    <w:p w:rsidR="00842BDB" w:rsidRPr="006A7024" w:rsidRDefault="00842BDB" w:rsidP="00842BDB">
      <w:pPr>
        <w:suppressAutoHyphens/>
        <w:spacing w:after="0" w:line="240" w:lineRule="auto"/>
        <w:jc w:val="both"/>
        <w:rPr>
          <w:rFonts w:ascii="Times New Roman" w:hAnsi="Times New Roman" w:cs="Times New Roman"/>
          <w:sz w:val="24"/>
          <w:szCs w:val="24"/>
          <w:lang w:val="sr-Latn-CS" w:eastAsia="ar-SA"/>
        </w:rPr>
      </w:pPr>
    </w:p>
    <w:p w:rsidR="00842BDB" w:rsidRPr="006A7024" w:rsidRDefault="00842BDB" w:rsidP="00842BDB">
      <w:pPr>
        <w:suppressAutoHyphens/>
        <w:spacing w:after="0" w:line="240" w:lineRule="auto"/>
        <w:jc w:val="both"/>
        <w:rPr>
          <w:rFonts w:ascii="Times New Roman" w:hAnsi="Times New Roman" w:cs="Times New Roman"/>
          <w:sz w:val="24"/>
          <w:szCs w:val="24"/>
          <w:lang w:val="sr-Latn-CS" w:eastAsia="ar-SA"/>
        </w:rPr>
      </w:pPr>
    </w:p>
    <w:p w:rsidR="00842BDB" w:rsidRPr="006A7024" w:rsidRDefault="00842BDB" w:rsidP="00842BDB">
      <w:pPr>
        <w:suppressAutoHyphens/>
        <w:spacing w:after="0" w:line="240" w:lineRule="auto"/>
        <w:jc w:val="both"/>
        <w:rPr>
          <w:rFonts w:ascii="Times New Roman" w:hAnsi="Times New Roman" w:cs="Times New Roman"/>
          <w:sz w:val="24"/>
          <w:szCs w:val="24"/>
          <w:lang w:val="sr-Latn-CS" w:eastAsia="ar-SA"/>
        </w:rPr>
      </w:pPr>
    </w:p>
    <w:p w:rsidR="00842BDB" w:rsidRPr="006A7024" w:rsidRDefault="00842BDB" w:rsidP="00842BDB">
      <w:pPr>
        <w:suppressAutoHyphens/>
        <w:spacing w:after="0" w:line="240" w:lineRule="auto"/>
        <w:jc w:val="both"/>
        <w:rPr>
          <w:rFonts w:ascii="Times New Roman" w:hAnsi="Times New Roman" w:cs="Times New Roman"/>
          <w:sz w:val="24"/>
          <w:szCs w:val="24"/>
          <w:lang w:val="sr-Latn-CS" w:eastAsia="ar-SA"/>
        </w:rPr>
      </w:pPr>
    </w:p>
    <w:p w:rsidR="00842BDB" w:rsidRPr="006A7024" w:rsidRDefault="00842BDB" w:rsidP="00842BDB">
      <w:pPr>
        <w:suppressAutoHyphens/>
        <w:spacing w:after="0" w:line="240" w:lineRule="auto"/>
        <w:jc w:val="both"/>
        <w:rPr>
          <w:rFonts w:ascii="Times New Roman" w:hAnsi="Times New Roman" w:cs="Times New Roman"/>
          <w:sz w:val="24"/>
          <w:szCs w:val="24"/>
          <w:lang w:val="sr-Latn-CS" w:eastAsia="ar-SA"/>
        </w:rPr>
      </w:pPr>
    </w:p>
    <w:p w:rsidR="00842BDB" w:rsidRPr="006A7024" w:rsidRDefault="00842BDB" w:rsidP="00842BDB">
      <w:p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 xml:space="preserve">Ugovorne strane su saglasne da će Naručilac isplatiti ugovorenu cijenu do </w:t>
      </w:r>
      <w:r w:rsidR="00E3000C">
        <w:rPr>
          <w:rFonts w:ascii="Times New Roman" w:hAnsi="Times New Roman" w:cs="Times New Roman"/>
          <w:sz w:val="24"/>
          <w:szCs w:val="24"/>
          <w:lang w:val="sr-Latn-CS" w:eastAsia="ar-SA"/>
        </w:rPr>
        <w:t>2</w:t>
      </w:r>
      <w:r w:rsidRPr="006A7024">
        <w:rPr>
          <w:rFonts w:ascii="Times New Roman" w:hAnsi="Times New Roman" w:cs="Times New Roman"/>
          <w:sz w:val="24"/>
          <w:szCs w:val="24"/>
          <w:lang w:val="sr-Latn-CS" w:eastAsia="ar-SA"/>
        </w:rPr>
        <w:t>0 dana po završetku kvantitativno-kvalitativnog prijema vozila i uredno isporučene faktu</w:t>
      </w:r>
      <w:r w:rsidR="000D707C" w:rsidRPr="006A7024">
        <w:rPr>
          <w:rFonts w:ascii="Times New Roman" w:hAnsi="Times New Roman" w:cs="Times New Roman"/>
          <w:sz w:val="24"/>
          <w:szCs w:val="24"/>
          <w:lang w:val="sr-Latn-CS" w:eastAsia="ar-SA"/>
        </w:rPr>
        <w:t>re, sa pozivom na broj ugovora.</w:t>
      </w:r>
    </w:p>
    <w:p w:rsidR="00842BDB" w:rsidRPr="006A7024" w:rsidRDefault="00842BDB" w:rsidP="000D707C">
      <w:p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Sve uplate se vrše u korist žiro računa_______</w:t>
      </w:r>
      <w:r w:rsidR="000D707C" w:rsidRPr="006A7024">
        <w:rPr>
          <w:rFonts w:ascii="Times New Roman" w:hAnsi="Times New Roman" w:cs="Times New Roman"/>
          <w:sz w:val="24"/>
          <w:szCs w:val="24"/>
          <w:lang w:val="sr-Latn-CS" w:eastAsia="ar-SA"/>
        </w:rPr>
        <w:t>_____ kod ______________ banke.</w:t>
      </w:r>
    </w:p>
    <w:p w:rsidR="00842BDB" w:rsidRPr="006A7024" w:rsidRDefault="00842BDB" w:rsidP="00842BDB">
      <w:pPr>
        <w:spacing w:after="0" w:line="240" w:lineRule="auto"/>
        <w:jc w:val="both"/>
        <w:rPr>
          <w:rFonts w:ascii="Times New Roman" w:hAnsi="Times New Roman" w:cs="Times New Roman"/>
          <w:sz w:val="24"/>
          <w:szCs w:val="24"/>
          <w:lang w:val="sr-Latn-CS"/>
        </w:rPr>
      </w:pPr>
      <w:r w:rsidRPr="006A7024">
        <w:rPr>
          <w:rFonts w:ascii="Times New Roman" w:hAnsi="Times New Roman" w:cs="Times New Roman"/>
          <w:sz w:val="24"/>
          <w:szCs w:val="24"/>
          <w:lang w:val="sr-Latn-CS"/>
        </w:rPr>
        <w:t xml:space="preserve">U cilju obezbjeđenja plaćanja na način preciziran u stavu 1 ovog člana, Naručilac garantuje i Izjavom, </w:t>
      </w:r>
      <w:r w:rsidRPr="006A7024">
        <w:rPr>
          <w:rFonts w:ascii="Times New Roman" w:hAnsi="Times New Roman" w:cs="Times New Roman"/>
          <w:i/>
          <w:iCs/>
          <w:sz w:val="24"/>
          <w:szCs w:val="24"/>
          <w:lang w:val="sr-Latn-CS"/>
        </w:rPr>
        <w:t xml:space="preserve">o urednom plaćanju dospjelih obaveza, </w:t>
      </w:r>
      <w:r w:rsidRPr="006A7024">
        <w:rPr>
          <w:rFonts w:ascii="Times New Roman" w:hAnsi="Times New Roman" w:cs="Times New Roman"/>
          <w:sz w:val="24"/>
          <w:szCs w:val="24"/>
          <w:lang w:val="sr-Latn-CS"/>
        </w:rPr>
        <w:t>kojom se obezbjeđuje uredno plaćanje obaveza iz javnih nabavki.</w:t>
      </w:r>
    </w:p>
    <w:p w:rsidR="00842BDB" w:rsidRPr="006A7024" w:rsidRDefault="00842BDB" w:rsidP="00842BDB">
      <w:pPr>
        <w:spacing w:after="0" w:line="240" w:lineRule="auto"/>
        <w:jc w:val="both"/>
        <w:rPr>
          <w:rFonts w:ascii="Times New Roman" w:hAnsi="Times New Roman" w:cs="Times New Roman"/>
          <w:sz w:val="24"/>
          <w:szCs w:val="24"/>
          <w:lang w:val="sr-Latn-CS"/>
        </w:rPr>
      </w:pPr>
      <w:r w:rsidRPr="006A7024">
        <w:rPr>
          <w:rFonts w:ascii="Times New Roman" w:hAnsi="Times New Roman" w:cs="Times New Roman"/>
          <w:sz w:val="24"/>
          <w:szCs w:val="24"/>
          <w:lang w:val="sr-Latn-CS"/>
        </w:rPr>
        <w:t>Izjava čini sastavni dio ovog Ugovora.</w:t>
      </w:r>
    </w:p>
    <w:p w:rsidR="00842BDB" w:rsidRPr="006A7024" w:rsidRDefault="00842BDB" w:rsidP="00842BDB">
      <w:pPr>
        <w:spacing w:after="0" w:line="240" w:lineRule="auto"/>
        <w:jc w:val="both"/>
        <w:rPr>
          <w:rFonts w:ascii="Times New Roman" w:hAnsi="Times New Roman" w:cs="Times New Roman"/>
          <w:sz w:val="24"/>
          <w:szCs w:val="24"/>
          <w:lang w:val="sr-Latn-CS"/>
        </w:rPr>
      </w:pPr>
    </w:p>
    <w:p w:rsidR="00842BDB" w:rsidRPr="006A7024" w:rsidRDefault="00842BDB" w:rsidP="00842BDB">
      <w:pPr>
        <w:tabs>
          <w:tab w:val="num" w:pos="1008"/>
        </w:tabs>
        <w:suppressAutoHyphens/>
        <w:spacing w:before="240" w:after="60" w:line="240" w:lineRule="auto"/>
        <w:ind w:left="1008" w:hanging="1008"/>
        <w:jc w:val="center"/>
        <w:outlineLvl w:val="4"/>
        <w:rPr>
          <w:rFonts w:ascii="Times New Roman" w:eastAsia="Times New Roman" w:hAnsi="Times New Roman" w:cs="Times New Roman"/>
          <w:b/>
          <w:bCs/>
          <w:i/>
          <w:iCs/>
          <w:sz w:val="24"/>
          <w:szCs w:val="24"/>
          <w:lang w:val="sr-Latn-BA" w:eastAsia="ar-SA"/>
        </w:rPr>
      </w:pPr>
      <w:r w:rsidRPr="006A7024">
        <w:rPr>
          <w:rFonts w:ascii="Times New Roman" w:eastAsia="Times New Roman" w:hAnsi="Times New Roman" w:cs="Times New Roman"/>
          <w:b/>
          <w:bCs/>
          <w:iCs/>
          <w:sz w:val="24"/>
          <w:szCs w:val="24"/>
          <w:lang w:val="sr-Latn-CS" w:eastAsia="ar-SA"/>
        </w:rPr>
        <w:t>Član 4</w:t>
      </w:r>
    </w:p>
    <w:p w:rsidR="00842BDB" w:rsidRPr="006A7024" w:rsidRDefault="00842BDB" w:rsidP="00842BDB">
      <w:p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BA" w:eastAsia="ar-SA"/>
        </w:rPr>
        <w:t xml:space="preserve">Ugovorena vrijednost robe podrazumijeva isporuku na </w:t>
      </w:r>
      <w:r w:rsidR="000A2476" w:rsidRPr="006A7024">
        <w:rPr>
          <w:rFonts w:ascii="Times New Roman" w:hAnsi="Times New Roman" w:cs="Times New Roman"/>
          <w:sz w:val="24"/>
          <w:szCs w:val="24"/>
          <w:lang w:val="sr-Latn-BA" w:eastAsia="ar-SA"/>
        </w:rPr>
        <w:t>lokaciji koju odredi narucilac u Opštini Budva.</w:t>
      </w:r>
    </w:p>
    <w:p w:rsidR="00842BDB" w:rsidRPr="006A7024" w:rsidRDefault="00842BDB" w:rsidP="00842BDB">
      <w:pPr>
        <w:spacing w:after="0" w:line="240" w:lineRule="auto"/>
        <w:jc w:val="both"/>
        <w:rPr>
          <w:rFonts w:ascii="Times New Roman" w:hAnsi="Times New Roman" w:cs="Times New Roman"/>
          <w:sz w:val="24"/>
          <w:szCs w:val="24"/>
          <w:lang w:val="sr-Latn-CS"/>
        </w:rPr>
      </w:pPr>
    </w:p>
    <w:p w:rsidR="00D77C2D" w:rsidRPr="006A7024" w:rsidRDefault="00D77C2D" w:rsidP="00D77C2D">
      <w:pPr>
        <w:pStyle w:val="Heading5"/>
        <w:jc w:val="center"/>
        <w:rPr>
          <w:rFonts w:ascii="Times New Roman" w:hAnsi="Times New Roman" w:cs="Times New Roman"/>
          <w:b/>
          <w:iCs/>
          <w:color w:val="auto"/>
          <w:sz w:val="24"/>
          <w:szCs w:val="24"/>
          <w:lang w:val="sr-Latn-CS"/>
        </w:rPr>
      </w:pPr>
      <w:r w:rsidRPr="006A7024">
        <w:rPr>
          <w:rFonts w:ascii="Times New Roman" w:hAnsi="Times New Roman" w:cs="Times New Roman"/>
          <w:b/>
          <w:iCs/>
          <w:color w:val="auto"/>
          <w:sz w:val="24"/>
          <w:szCs w:val="24"/>
          <w:lang w:val="sr-Latn-CS"/>
        </w:rPr>
        <w:t>Član 5</w:t>
      </w:r>
    </w:p>
    <w:p w:rsidR="00D77C2D" w:rsidRPr="006A7024" w:rsidRDefault="00D77C2D" w:rsidP="00D77C2D">
      <w:pPr>
        <w:rPr>
          <w:rFonts w:ascii="Times New Roman" w:hAnsi="Times New Roman" w:cs="Times New Roman"/>
          <w:sz w:val="24"/>
          <w:szCs w:val="24"/>
          <w:lang w:val="de-DE"/>
        </w:rPr>
      </w:pPr>
      <w:r w:rsidRPr="006A7024">
        <w:rPr>
          <w:rFonts w:ascii="Times New Roman" w:hAnsi="Times New Roman" w:cs="Times New Roman"/>
          <w:sz w:val="24"/>
          <w:szCs w:val="24"/>
        </w:rPr>
        <w:t>Ugovorne strane su saglasne da će Naručilac isplatiti ugovorenu cijenu 20 dana od dana nastanka dužničko-povjerilačkog odnosa (čl. 3 Zakona  o rokovima izmirenja novčanih obaveza Sl.list br.28/14).</w:t>
      </w:r>
    </w:p>
    <w:p w:rsidR="000A2476" w:rsidRPr="006A7024" w:rsidRDefault="000A2476" w:rsidP="000A2476">
      <w:pPr>
        <w:tabs>
          <w:tab w:val="num" w:pos="1008"/>
        </w:tabs>
        <w:suppressAutoHyphens/>
        <w:spacing w:before="240" w:after="60" w:line="240" w:lineRule="auto"/>
        <w:ind w:left="1008" w:hanging="1008"/>
        <w:jc w:val="center"/>
        <w:outlineLvl w:val="4"/>
        <w:rPr>
          <w:rFonts w:ascii="Times New Roman" w:eastAsia="Times New Roman" w:hAnsi="Times New Roman" w:cs="Times New Roman"/>
          <w:b/>
          <w:bCs/>
          <w:iCs/>
          <w:sz w:val="24"/>
          <w:szCs w:val="24"/>
          <w:lang w:val="sr-Latn-CS" w:eastAsia="ar-SA"/>
        </w:rPr>
      </w:pPr>
      <w:r w:rsidRPr="006A7024">
        <w:rPr>
          <w:rFonts w:ascii="Times New Roman" w:eastAsia="Times New Roman" w:hAnsi="Times New Roman" w:cs="Times New Roman"/>
          <w:b/>
          <w:bCs/>
          <w:iCs/>
          <w:sz w:val="24"/>
          <w:szCs w:val="24"/>
          <w:lang w:val="sr-Latn-CS" w:eastAsia="ar-SA"/>
        </w:rPr>
        <w:t>ROK  ISPORUKE</w:t>
      </w:r>
    </w:p>
    <w:p w:rsidR="000A2476" w:rsidRPr="006A7024" w:rsidRDefault="000A2476" w:rsidP="000A2476">
      <w:pPr>
        <w:tabs>
          <w:tab w:val="num" w:pos="1008"/>
        </w:tabs>
        <w:suppressAutoHyphens/>
        <w:spacing w:before="240" w:after="60" w:line="240" w:lineRule="auto"/>
        <w:ind w:left="1008" w:hanging="1008"/>
        <w:jc w:val="center"/>
        <w:outlineLvl w:val="4"/>
        <w:rPr>
          <w:rFonts w:ascii="Times New Roman" w:eastAsia="Times New Roman" w:hAnsi="Times New Roman" w:cs="Times New Roman"/>
          <w:b/>
          <w:bCs/>
          <w:iCs/>
          <w:sz w:val="24"/>
          <w:szCs w:val="24"/>
          <w:lang w:val="sr-Latn-CS" w:eastAsia="ar-SA"/>
        </w:rPr>
      </w:pPr>
      <w:r w:rsidRPr="006A7024">
        <w:rPr>
          <w:rFonts w:ascii="Times New Roman" w:eastAsia="Times New Roman" w:hAnsi="Times New Roman" w:cs="Times New Roman"/>
          <w:b/>
          <w:bCs/>
          <w:iCs/>
          <w:sz w:val="24"/>
          <w:szCs w:val="24"/>
          <w:lang w:val="sr-Latn-CS" w:eastAsia="ar-SA"/>
        </w:rPr>
        <w:t>Član 5</w:t>
      </w:r>
    </w:p>
    <w:p w:rsidR="000A2476" w:rsidRPr="006A7024" w:rsidRDefault="000A2476" w:rsidP="000D707C">
      <w:pPr>
        <w:suppressAutoHyphens/>
        <w:spacing w:after="0" w:line="240" w:lineRule="auto"/>
        <w:jc w:val="both"/>
        <w:rPr>
          <w:rFonts w:ascii="Times New Roman" w:hAnsi="Times New Roman" w:cs="Times New Roman"/>
          <w:sz w:val="24"/>
          <w:szCs w:val="24"/>
          <w:lang w:eastAsia="ar-SA"/>
        </w:rPr>
      </w:pPr>
      <w:r w:rsidRPr="006A7024">
        <w:rPr>
          <w:rFonts w:ascii="Times New Roman" w:hAnsi="Times New Roman" w:cs="Times New Roman"/>
          <w:sz w:val="24"/>
          <w:szCs w:val="24"/>
          <w:lang w:val="sr-Latn-CS" w:eastAsia="ar-SA"/>
        </w:rPr>
        <w:t xml:space="preserve">DOBAVLJAČ </w:t>
      </w:r>
      <w:r w:rsidRPr="006A7024">
        <w:rPr>
          <w:rFonts w:ascii="Times New Roman" w:hAnsi="Times New Roman" w:cs="Times New Roman"/>
          <w:sz w:val="24"/>
          <w:szCs w:val="24"/>
          <w:lang w:val="sr-Latn-BA" w:eastAsia="ar-SA"/>
        </w:rPr>
        <w:t xml:space="preserve">se obavezuje da isporuči </w:t>
      </w:r>
      <w:r w:rsidRPr="006A7024">
        <w:rPr>
          <w:rFonts w:ascii="Times New Roman" w:hAnsi="Times New Roman" w:cs="Times New Roman"/>
          <w:sz w:val="24"/>
          <w:szCs w:val="24"/>
          <w:lang w:eastAsia="ar-SA"/>
        </w:rPr>
        <w:t>ugovorenu robu  u roku od _____ dana od dana potpisivanja ugovora.</w:t>
      </w:r>
    </w:p>
    <w:p w:rsidR="000A2476" w:rsidRPr="006A7024" w:rsidRDefault="000A2476" w:rsidP="000D707C">
      <w:pPr>
        <w:suppressAutoHyphens/>
        <w:spacing w:after="0" w:line="240" w:lineRule="auto"/>
        <w:jc w:val="both"/>
        <w:rPr>
          <w:rFonts w:ascii="Times New Roman" w:hAnsi="Times New Roman" w:cs="Times New Roman"/>
          <w:sz w:val="24"/>
          <w:szCs w:val="24"/>
          <w:lang w:eastAsia="ar-SA"/>
        </w:rPr>
      </w:pPr>
      <w:r w:rsidRPr="006A7024">
        <w:rPr>
          <w:rFonts w:ascii="Times New Roman" w:hAnsi="Times New Roman" w:cs="Times New Roman"/>
          <w:sz w:val="24"/>
          <w:szCs w:val="24"/>
          <w:lang w:eastAsia="ar-SA"/>
        </w:rPr>
        <w:t xml:space="preserve">Datum isporuke robe je datum potpisivanja zapisnika o kvantitativnom i kvalitetivnom prijemu robe, nakon provjere kompletnosti i funkcionalnosti koju treba da izvrše ovlašćena lica NARUČIOCA, na lokaciji NARUČIOCA, uz prisustvo ovlašćenih predstavnika </w:t>
      </w:r>
      <w:r w:rsidRPr="006A7024">
        <w:rPr>
          <w:rFonts w:ascii="Times New Roman" w:hAnsi="Times New Roman" w:cs="Times New Roman"/>
          <w:sz w:val="24"/>
          <w:szCs w:val="24"/>
          <w:lang w:val="sr-Latn-CS" w:eastAsia="ar-SA"/>
        </w:rPr>
        <w:t>DOBAVLJAČA.</w:t>
      </w:r>
    </w:p>
    <w:p w:rsidR="000A2476" w:rsidRPr="006A7024" w:rsidRDefault="000A2476" w:rsidP="000D707C">
      <w:pPr>
        <w:suppressAutoHyphens/>
        <w:spacing w:after="0" w:line="240" w:lineRule="auto"/>
        <w:jc w:val="both"/>
        <w:rPr>
          <w:rFonts w:ascii="Times New Roman" w:hAnsi="Times New Roman" w:cs="Times New Roman"/>
          <w:sz w:val="24"/>
          <w:szCs w:val="24"/>
          <w:lang w:eastAsia="ar-SA"/>
        </w:rPr>
      </w:pPr>
      <w:r w:rsidRPr="006A7024">
        <w:rPr>
          <w:rFonts w:ascii="Times New Roman" w:hAnsi="Times New Roman" w:cs="Times New Roman"/>
          <w:sz w:val="24"/>
          <w:szCs w:val="24"/>
          <w:lang w:eastAsia="ar-SA"/>
        </w:rPr>
        <w:t>NARUČILAC je obavezan da preuzme vozilo odmah nakon obavještenja DOBAVLJAČA da je roba spremna za primopredaju.</w:t>
      </w:r>
    </w:p>
    <w:p w:rsidR="000A2476" w:rsidRPr="006A7024" w:rsidRDefault="000A2476" w:rsidP="000D707C">
      <w:pPr>
        <w:suppressAutoHyphens/>
        <w:spacing w:after="0" w:line="240" w:lineRule="auto"/>
        <w:jc w:val="both"/>
        <w:rPr>
          <w:rFonts w:ascii="Times New Roman" w:hAnsi="Times New Roman" w:cs="Times New Roman"/>
          <w:sz w:val="24"/>
          <w:szCs w:val="24"/>
          <w:lang w:eastAsia="ar-SA"/>
        </w:rPr>
      </w:pPr>
      <w:r w:rsidRPr="006A7024">
        <w:rPr>
          <w:rFonts w:ascii="Times New Roman" w:hAnsi="Times New Roman" w:cs="Times New Roman"/>
          <w:sz w:val="24"/>
          <w:szCs w:val="24"/>
          <w:lang w:eastAsia="ar-SA"/>
        </w:rPr>
        <w:t>Po završetku kvalitativno-kvantitativne primopredaje Komisija je obavezna da sačini zapisnik o primopredaji vozila za svako pojedinačno, koji potpisuju i ovjeravaju predstavnici ugovornih strana.</w:t>
      </w:r>
    </w:p>
    <w:p w:rsidR="000A2476" w:rsidRPr="006A7024" w:rsidRDefault="000A2476" w:rsidP="000A2476">
      <w:pPr>
        <w:suppressAutoHyphens/>
        <w:spacing w:after="0" w:line="240" w:lineRule="auto"/>
        <w:jc w:val="center"/>
        <w:rPr>
          <w:rFonts w:ascii="Times New Roman" w:eastAsia="PMingLiU" w:hAnsi="Times New Roman" w:cs="Times New Roman"/>
          <w:b/>
          <w:sz w:val="24"/>
          <w:szCs w:val="24"/>
          <w:lang w:val="sr-Latn-CS" w:eastAsia="ar-SA"/>
        </w:rPr>
      </w:pPr>
    </w:p>
    <w:p w:rsidR="000A2476" w:rsidRPr="006A7024" w:rsidRDefault="000A2476" w:rsidP="000A2476">
      <w:pPr>
        <w:suppressAutoHyphens/>
        <w:spacing w:after="0" w:line="240" w:lineRule="auto"/>
        <w:jc w:val="center"/>
        <w:rPr>
          <w:rFonts w:ascii="Times New Roman" w:eastAsia="PMingLiU" w:hAnsi="Times New Roman" w:cs="Times New Roman"/>
          <w:b/>
          <w:sz w:val="24"/>
          <w:szCs w:val="24"/>
          <w:lang w:val="sr-Latn-CS" w:eastAsia="ar-SA"/>
        </w:rPr>
      </w:pPr>
      <w:r w:rsidRPr="006A7024">
        <w:rPr>
          <w:rFonts w:ascii="Times New Roman" w:eastAsia="PMingLiU" w:hAnsi="Times New Roman" w:cs="Times New Roman"/>
          <w:b/>
          <w:sz w:val="24"/>
          <w:szCs w:val="24"/>
          <w:lang w:val="sr-Latn-CS" w:eastAsia="ar-SA"/>
        </w:rPr>
        <w:t>UGOVORNA KAZNA</w:t>
      </w:r>
    </w:p>
    <w:p w:rsidR="000A2476" w:rsidRPr="006A7024" w:rsidRDefault="000A2476" w:rsidP="000A2476">
      <w:pPr>
        <w:keepNext/>
        <w:tabs>
          <w:tab w:val="left" w:pos="3420"/>
        </w:tabs>
        <w:suppressAutoHyphens/>
        <w:spacing w:after="0" w:line="240" w:lineRule="auto"/>
        <w:ind w:left="1134"/>
        <w:jc w:val="center"/>
        <w:rPr>
          <w:rFonts w:ascii="Times New Roman" w:eastAsia="PMingLiU" w:hAnsi="Times New Roman" w:cs="Times New Roman"/>
          <w:b/>
          <w:sz w:val="24"/>
          <w:szCs w:val="24"/>
          <w:lang w:val="sr-Latn-CS" w:eastAsia="ar-SA"/>
        </w:rPr>
      </w:pPr>
    </w:p>
    <w:p w:rsidR="000A2476" w:rsidRPr="006A7024" w:rsidRDefault="000A2476" w:rsidP="000A2476">
      <w:pPr>
        <w:keepNext/>
        <w:tabs>
          <w:tab w:val="left" w:pos="3420"/>
        </w:tabs>
        <w:suppressAutoHyphens/>
        <w:spacing w:after="0" w:line="240" w:lineRule="auto"/>
        <w:jc w:val="center"/>
        <w:rPr>
          <w:rFonts w:ascii="Times New Roman" w:eastAsia="PMingLiU" w:hAnsi="Times New Roman" w:cs="Times New Roman"/>
          <w:sz w:val="24"/>
          <w:szCs w:val="24"/>
          <w:lang w:val="sr-Latn-CS" w:eastAsia="ar-SA"/>
        </w:rPr>
      </w:pPr>
      <w:r w:rsidRPr="006A7024">
        <w:rPr>
          <w:rFonts w:ascii="Times New Roman" w:eastAsia="PMingLiU" w:hAnsi="Times New Roman" w:cs="Times New Roman"/>
          <w:b/>
          <w:sz w:val="24"/>
          <w:szCs w:val="24"/>
          <w:lang w:val="sr-Latn-CS" w:eastAsia="ar-SA"/>
        </w:rPr>
        <w:t>Član 6</w:t>
      </w:r>
    </w:p>
    <w:p w:rsidR="000A2476" w:rsidRPr="006A7024" w:rsidRDefault="000A2476" w:rsidP="000A2476">
      <w:pPr>
        <w:keepNext/>
        <w:tabs>
          <w:tab w:val="left" w:pos="3420"/>
        </w:tabs>
        <w:suppressAutoHyphens/>
        <w:spacing w:after="0" w:line="240" w:lineRule="auto"/>
        <w:jc w:val="both"/>
        <w:rPr>
          <w:rFonts w:ascii="Times New Roman" w:eastAsia="PMingLiU" w:hAnsi="Times New Roman" w:cs="Times New Roman"/>
          <w:sz w:val="24"/>
          <w:szCs w:val="24"/>
          <w:lang w:val="sr-Latn-CS" w:eastAsia="ar-SA"/>
        </w:rPr>
      </w:pPr>
      <w:r w:rsidRPr="006A7024">
        <w:rPr>
          <w:rFonts w:ascii="Times New Roman" w:eastAsia="PMingLiU" w:hAnsi="Times New Roman" w:cs="Times New Roman"/>
          <w:sz w:val="24"/>
          <w:szCs w:val="24"/>
          <w:lang w:val="sr-Latn-CS" w:eastAsia="ar-SA"/>
        </w:rPr>
        <w:t>Ugovorne strane su saglasne da do raskida ovog Ugovora može doći ako DOBAVLJAČ ne bude izvršavao svoje obaveze u rokovima i na način predvidjen Ugovorom:</w:t>
      </w:r>
    </w:p>
    <w:p w:rsidR="000A2476" w:rsidRPr="006A7024" w:rsidRDefault="000A2476" w:rsidP="000A2476">
      <w:pPr>
        <w:keepNext/>
        <w:tabs>
          <w:tab w:val="left" w:pos="3420"/>
        </w:tabs>
        <w:suppressAutoHyphens/>
        <w:spacing w:after="0" w:line="240" w:lineRule="auto"/>
        <w:jc w:val="both"/>
        <w:rPr>
          <w:rFonts w:ascii="Times New Roman" w:eastAsia="PMingLiU" w:hAnsi="Times New Roman" w:cs="Times New Roman"/>
          <w:sz w:val="24"/>
          <w:szCs w:val="24"/>
          <w:lang w:val="sr-Latn-CS" w:eastAsia="ar-SA"/>
        </w:rPr>
      </w:pPr>
    </w:p>
    <w:p w:rsidR="000A2476" w:rsidRPr="006A7024" w:rsidRDefault="000A2476" w:rsidP="000A2476">
      <w:pPr>
        <w:numPr>
          <w:ilvl w:val="0"/>
          <w:numId w:val="13"/>
        </w:num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U slučaju kada NARUČILAC</w:t>
      </w:r>
      <w:r w:rsidRPr="006A7024">
        <w:rPr>
          <w:rFonts w:ascii="Times New Roman" w:hAnsi="Times New Roman" w:cs="Times New Roman"/>
          <w:b/>
          <w:sz w:val="24"/>
          <w:szCs w:val="24"/>
          <w:lang w:val="sr-Latn-CS" w:eastAsia="ar-SA"/>
        </w:rPr>
        <w:t xml:space="preserve"> </w:t>
      </w:r>
      <w:r w:rsidRPr="006A7024">
        <w:rPr>
          <w:rFonts w:ascii="Times New Roman" w:hAnsi="Times New Roman" w:cs="Times New Roman"/>
          <w:sz w:val="24"/>
          <w:szCs w:val="24"/>
          <w:lang w:val="sr-Latn-CS" w:eastAsia="ar-SA"/>
        </w:rPr>
        <w:t xml:space="preserve"> ustanovi da kvalitet robe  koja je predmet ovog ugovora ili način na koji se isporučuje,  odstupa od traženog, odnosno ponudjenog kvaliteta iz ponude DOBAVLJAČA; </w:t>
      </w:r>
    </w:p>
    <w:p w:rsidR="000A2476" w:rsidRPr="006A7024" w:rsidRDefault="000A2476" w:rsidP="000A2476">
      <w:pPr>
        <w:numPr>
          <w:ilvl w:val="0"/>
          <w:numId w:val="13"/>
        </w:num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 xml:space="preserve">U slučaju da se DOBAVLJAČ ne pridržava  svojih obaveza, i u drugim slučajevima nesavjesnog obavljanja posla. </w:t>
      </w:r>
    </w:p>
    <w:p w:rsidR="000A2476" w:rsidRPr="006A7024" w:rsidRDefault="000A2476" w:rsidP="000A2476">
      <w:pPr>
        <w:keepNext/>
        <w:tabs>
          <w:tab w:val="left" w:pos="3420"/>
        </w:tabs>
        <w:suppressAutoHyphens/>
        <w:spacing w:after="0" w:line="240" w:lineRule="auto"/>
        <w:jc w:val="both"/>
        <w:rPr>
          <w:rFonts w:ascii="Times New Roman" w:hAnsi="Times New Roman" w:cs="Times New Roman"/>
          <w:b/>
          <w:sz w:val="24"/>
          <w:szCs w:val="24"/>
          <w:lang w:val="sr-Latn-CS" w:eastAsia="ar-SA"/>
        </w:rPr>
      </w:pPr>
    </w:p>
    <w:p w:rsidR="000A2476" w:rsidRPr="006A7024" w:rsidRDefault="000A2476" w:rsidP="000A2476">
      <w:pPr>
        <w:suppressAutoHyphens/>
        <w:spacing w:after="0" w:line="240" w:lineRule="auto"/>
        <w:jc w:val="both"/>
        <w:rPr>
          <w:rFonts w:ascii="Times New Roman" w:hAnsi="Times New Roman" w:cs="Times New Roman"/>
          <w:b/>
          <w:sz w:val="24"/>
          <w:szCs w:val="24"/>
          <w:lang w:val="pl-PL" w:eastAsia="ar-SA"/>
        </w:rPr>
      </w:pPr>
      <w:r w:rsidRPr="006A7024">
        <w:rPr>
          <w:rFonts w:ascii="Times New Roman" w:hAnsi="Times New Roman" w:cs="Times New Roman"/>
          <w:bCs/>
          <w:sz w:val="24"/>
          <w:szCs w:val="24"/>
          <w:lang w:val="sr-Latn-CS" w:eastAsia="ar-SA"/>
        </w:rPr>
        <w:t xml:space="preserve">NARUČILAC  je obavezan da u slučaju </w:t>
      </w:r>
      <w:r w:rsidRPr="006A7024">
        <w:rPr>
          <w:rFonts w:ascii="Times New Roman" w:hAnsi="Times New Roman" w:cs="Times New Roman"/>
          <w:bCs/>
          <w:sz w:val="24"/>
          <w:szCs w:val="24"/>
          <w:lang w:val="sl-SI" w:eastAsia="ar-SA"/>
        </w:rPr>
        <w:t xml:space="preserve">uočavanja propusta u obavljanju posla  </w:t>
      </w:r>
      <w:r w:rsidRPr="006A7024">
        <w:rPr>
          <w:rFonts w:ascii="Times New Roman" w:hAnsi="Times New Roman" w:cs="Times New Roman"/>
          <w:bCs/>
          <w:sz w:val="24"/>
          <w:szCs w:val="24"/>
          <w:lang w:val="sr-Latn-CS" w:eastAsia="ar-SA"/>
        </w:rPr>
        <w:t>pisanim putem pozove DOBAVLJAČA i da putem Zapisnika zajednički konstatuju uzrok</w:t>
      </w:r>
      <w:r w:rsidRPr="006A7024">
        <w:rPr>
          <w:rFonts w:ascii="Times New Roman" w:hAnsi="Times New Roman" w:cs="Times New Roman"/>
          <w:bCs/>
          <w:sz w:val="24"/>
          <w:szCs w:val="24"/>
          <w:lang w:val="sl-SI" w:eastAsia="ar-SA"/>
        </w:rPr>
        <w:t xml:space="preserve"> i obim uočenih propusta</w:t>
      </w:r>
      <w:r w:rsidRPr="006A7024">
        <w:rPr>
          <w:rFonts w:ascii="Times New Roman" w:hAnsi="Times New Roman" w:cs="Times New Roman"/>
          <w:bCs/>
          <w:sz w:val="24"/>
          <w:szCs w:val="24"/>
          <w:lang w:val="sr-Latn-CS" w:eastAsia="ar-SA"/>
        </w:rPr>
        <w:t xml:space="preserve">. Ukoliko se DOBAVLJAČ ne odazove pozivu NARUČIOCA </w:t>
      </w:r>
      <w:r w:rsidRPr="006A7024">
        <w:rPr>
          <w:rFonts w:ascii="Times New Roman" w:eastAsia="PMingLiU" w:hAnsi="Times New Roman" w:cs="Times New Roman"/>
          <w:sz w:val="24"/>
          <w:szCs w:val="24"/>
          <w:lang w:val="sr-Latn-CS" w:eastAsia="ar-SA"/>
        </w:rPr>
        <w:t xml:space="preserve">i pored upoznavanja o uočenim propustima,  Naručilac ima pravo da raskine Ugovor. </w:t>
      </w:r>
    </w:p>
    <w:p w:rsidR="000A2476" w:rsidRPr="006A7024" w:rsidRDefault="000A2476" w:rsidP="000A2476">
      <w:pPr>
        <w:keepNext/>
        <w:tabs>
          <w:tab w:val="left" w:pos="3420"/>
        </w:tabs>
        <w:suppressAutoHyphens/>
        <w:spacing w:after="0" w:line="240" w:lineRule="auto"/>
        <w:jc w:val="both"/>
        <w:rPr>
          <w:rFonts w:ascii="Times New Roman" w:hAnsi="Times New Roman" w:cs="Times New Roman"/>
          <w:b/>
          <w:color w:val="FF0000"/>
          <w:sz w:val="24"/>
          <w:szCs w:val="24"/>
          <w:lang w:val="sr-Latn-CS" w:eastAsia="ar-SA"/>
        </w:rPr>
      </w:pPr>
    </w:p>
    <w:p w:rsidR="000A2476" w:rsidRPr="006A7024" w:rsidRDefault="000A2476" w:rsidP="000A2476">
      <w:pPr>
        <w:suppressAutoHyphens/>
        <w:spacing w:line="240" w:lineRule="auto"/>
        <w:jc w:val="center"/>
        <w:rPr>
          <w:rFonts w:ascii="Times New Roman" w:hAnsi="Times New Roman" w:cs="Times New Roman"/>
          <w:b/>
          <w:sz w:val="24"/>
          <w:szCs w:val="24"/>
          <w:lang w:val="sr-Latn-CS" w:eastAsia="ar-SA"/>
        </w:rPr>
      </w:pPr>
    </w:p>
    <w:p w:rsidR="000A2476" w:rsidRPr="006A7024" w:rsidRDefault="000A2476" w:rsidP="000A2476">
      <w:pPr>
        <w:suppressAutoHyphens/>
        <w:spacing w:line="240" w:lineRule="auto"/>
        <w:jc w:val="center"/>
        <w:rPr>
          <w:rFonts w:ascii="Times New Roman" w:hAnsi="Times New Roman" w:cs="Times New Roman"/>
          <w:b/>
          <w:sz w:val="24"/>
          <w:szCs w:val="24"/>
          <w:lang w:val="sr-Latn-CS" w:eastAsia="ar-SA"/>
        </w:rPr>
      </w:pPr>
      <w:r w:rsidRPr="006A7024">
        <w:rPr>
          <w:rFonts w:ascii="Times New Roman" w:hAnsi="Times New Roman" w:cs="Times New Roman"/>
          <w:b/>
          <w:sz w:val="24"/>
          <w:szCs w:val="24"/>
          <w:lang w:val="sr-Latn-CS" w:eastAsia="ar-SA"/>
        </w:rPr>
        <w:t>GARANCIJA ZA DOBRO IZVRŠENJE UGOVORA</w:t>
      </w:r>
    </w:p>
    <w:p w:rsidR="000A2476" w:rsidRPr="006A7024" w:rsidRDefault="000A2476" w:rsidP="000D707C">
      <w:pPr>
        <w:suppressAutoHyphens/>
        <w:spacing w:after="0" w:line="240" w:lineRule="auto"/>
        <w:jc w:val="center"/>
        <w:rPr>
          <w:rFonts w:ascii="Times New Roman" w:hAnsi="Times New Roman" w:cs="Times New Roman"/>
          <w:sz w:val="24"/>
          <w:szCs w:val="24"/>
          <w:lang w:val="sr-Latn-CS" w:eastAsia="ar-SA"/>
        </w:rPr>
      </w:pPr>
      <w:r w:rsidRPr="006A7024">
        <w:rPr>
          <w:rFonts w:ascii="Times New Roman" w:hAnsi="Times New Roman" w:cs="Times New Roman"/>
          <w:b/>
          <w:sz w:val="24"/>
          <w:szCs w:val="24"/>
          <w:lang w:val="sr-Latn-CS" w:eastAsia="ar-SA"/>
        </w:rPr>
        <w:t>Član 7</w:t>
      </w:r>
    </w:p>
    <w:p w:rsidR="000A2476" w:rsidRPr="006A7024" w:rsidRDefault="000A2476" w:rsidP="000D707C">
      <w:pPr>
        <w:suppressAutoHyphens/>
        <w:spacing w:after="0" w:line="240" w:lineRule="auto"/>
        <w:jc w:val="both"/>
        <w:rPr>
          <w:rFonts w:ascii="Times New Roman" w:hAnsi="Times New Roman" w:cs="Times New Roman"/>
          <w:sz w:val="24"/>
          <w:szCs w:val="24"/>
          <w:lang w:val="pl-PL" w:eastAsia="ar-SA"/>
        </w:rPr>
      </w:pPr>
      <w:r w:rsidRPr="006A7024">
        <w:rPr>
          <w:rFonts w:ascii="Times New Roman" w:hAnsi="Times New Roman" w:cs="Times New Roman"/>
          <w:sz w:val="24"/>
          <w:szCs w:val="24"/>
          <w:lang w:val="pl-PL" w:eastAsia="ar-SA"/>
        </w:rPr>
        <w:t>DOBAVLJAČ se obavezuje da Naručiocu u trenutku potpisivanja ovog Ugovora preda neopozivu, bezuslovnu i naplativu na prvi poziv  Garanciju banke, za dobro izvršenje ugovora na iznos 5% od ukupne vrijednosti Ugovora, sa rokom vaznosti  3 (tri) dana dužim od ugovorenog roka iz  ovog Ugovora i koju Naručilac može aktivirati u svakom momentu kada nastupi neki od razloga za raskid ovog Ugovora.</w:t>
      </w:r>
    </w:p>
    <w:p w:rsidR="000A2476" w:rsidRPr="006A7024" w:rsidRDefault="000A2476" w:rsidP="000D707C">
      <w:pPr>
        <w:suppressAutoHyphens/>
        <w:spacing w:after="0" w:line="240" w:lineRule="auto"/>
        <w:jc w:val="both"/>
        <w:rPr>
          <w:rFonts w:ascii="Times New Roman" w:hAnsi="Times New Roman" w:cs="Times New Roman"/>
          <w:sz w:val="24"/>
          <w:szCs w:val="24"/>
          <w:lang w:val="pl-PL" w:eastAsia="ar-SA"/>
        </w:rPr>
      </w:pPr>
      <w:r w:rsidRPr="006A7024">
        <w:rPr>
          <w:rFonts w:ascii="Times New Roman" w:hAnsi="Times New Roman" w:cs="Times New Roman"/>
          <w:sz w:val="24"/>
          <w:szCs w:val="24"/>
          <w:lang w:val="pl-PL" w:eastAsia="ar-SA"/>
        </w:rPr>
        <w:t>Garancija  treba biti izdata od poslovne banke koja se nalazi u Crnoj Gori ili strane banke preko korespodentne banke koja se nalazi u Crnoj Gori uz saglasnost NARUČIOCA.</w:t>
      </w:r>
    </w:p>
    <w:p w:rsidR="000A2476" w:rsidRPr="006A7024" w:rsidRDefault="000A2476" w:rsidP="000D707C">
      <w:pPr>
        <w:suppressAutoHyphens/>
        <w:spacing w:after="0" w:line="240" w:lineRule="auto"/>
        <w:jc w:val="both"/>
        <w:rPr>
          <w:rFonts w:ascii="Times New Roman" w:hAnsi="Times New Roman" w:cs="Times New Roman"/>
          <w:sz w:val="24"/>
          <w:szCs w:val="24"/>
          <w:lang w:val="sl-SI" w:eastAsia="ar-SA"/>
        </w:rPr>
      </w:pPr>
      <w:r w:rsidRPr="006A7024">
        <w:rPr>
          <w:rFonts w:ascii="Times New Roman" w:hAnsi="Times New Roman" w:cs="Times New Roman"/>
          <w:sz w:val="24"/>
          <w:szCs w:val="24"/>
          <w:lang w:val="pl-PL" w:eastAsia="ar-SA"/>
        </w:rPr>
        <w:t>Naručilac se obavezuje da neposredno nakon  ispunjenja obaveza, na način i pod uslovima iz ovog ugovora,  vrati  DOBAVLJAČU garanciju.</w:t>
      </w:r>
    </w:p>
    <w:p w:rsidR="000A2476" w:rsidRPr="006A7024" w:rsidRDefault="000A2476" w:rsidP="000D707C">
      <w:pPr>
        <w:suppressAutoHyphens/>
        <w:spacing w:after="0" w:line="240" w:lineRule="auto"/>
        <w:jc w:val="both"/>
        <w:rPr>
          <w:rFonts w:ascii="Times New Roman" w:hAnsi="Times New Roman" w:cs="Times New Roman"/>
          <w:b/>
          <w:sz w:val="24"/>
          <w:szCs w:val="24"/>
          <w:lang w:val="pl-PL" w:eastAsia="ar-SA"/>
        </w:rPr>
      </w:pPr>
      <w:r w:rsidRPr="006A7024">
        <w:rPr>
          <w:rFonts w:ascii="Times New Roman" w:hAnsi="Times New Roman" w:cs="Times New Roman"/>
          <w:sz w:val="24"/>
          <w:szCs w:val="24"/>
          <w:lang w:val="sl-SI" w:eastAsia="ar-SA"/>
        </w:rPr>
        <w:t>Za sve što nije definisano ovim ugovorom primjenjivaće se odredbe Zakona o obligacionim odnosima.</w:t>
      </w:r>
    </w:p>
    <w:p w:rsidR="000A2476" w:rsidRPr="006A7024" w:rsidRDefault="000A2476" w:rsidP="000D707C">
      <w:pPr>
        <w:suppressAutoHyphens/>
        <w:spacing w:after="0" w:line="240" w:lineRule="auto"/>
        <w:jc w:val="center"/>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Član 8</w:t>
      </w:r>
    </w:p>
    <w:p w:rsidR="000A2476" w:rsidRPr="006A7024" w:rsidRDefault="000A2476" w:rsidP="000D707C">
      <w:p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pl-PL" w:eastAsia="ar-SA"/>
        </w:rPr>
        <w:t>DOBAVLJAČ</w:t>
      </w:r>
      <w:r w:rsidRPr="006A7024">
        <w:rPr>
          <w:rFonts w:ascii="Times New Roman" w:hAnsi="Times New Roman" w:cs="Times New Roman"/>
          <w:sz w:val="24"/>
          <w:szCs w:val="24"/>
          <w:lang w:val="sr-Latn-CS" w:eastAsia="ar-SA"/>
        </w:rPr>
        <w:t xml:space="preserve"> garantuje da je ponuđena roba nova i neupotrebljvana i da nema starnih i pravnih nedostataka.</w:t>
      </w:r>
    </w:p>
    <w:p w:rsidR="000A2476" w:rsidRPr="006A7024" w:rsidRDefault="000A2476" w:rsidP="000D707C">
      <w:p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pl-PL" w:eastAsia="ar-SA"/>
        </w:rPr>
        <w:t>DOBAVLJAČ</w:t>
      </w:r>
      <w:r w:rsidRPr="006A7024">
        <w:rPr>
          <w:rFonts w:ascii="Times New Roman" w:hAnsi="Times New Roman" w:cs="Times New Roman"/>
          <w:sz w:val="24"/>
          <w:szCs w:val="24"/>
          <w:lang w:val="sr-Latn-CS" w:eastAsia="ar-SA"/>
        </w:rPr>
        <w:t xml:space="preserve"> garantuje kvalitet robe i obavezuje se da u garantnom roku bez  odlaganja, o svom trošku, otkloni svaki kvar koji nije posledica nepravilnog rukovanja </w:t>
      </w:r>
      <w:r w:rsidRPr="006A7024">
        <w:rPr>
          <w:rFonts w:ascii="Times New Roman" w:hAnsi="Times New Roman" w:cs="Times New Roman"/>
          <w:sz w:val="24"/>
          <w:szCs w:val="24"/>
          <w:lang w:val="pl-PL" w:eastAsia="ar-SA"/>
        </w:rPr>
        <w:t>NARUČIOCA.</w:t>
      </w:r>
    </w:p>
    <w:p w:rsidR="000A2476" w:rsidRPr="006A7024" w:rsidRDefault="000A2476" w:rsidP="000D707C">
      <w:p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 xml:space="preserve">Naručilac je u obavezi da svaki problem u radu ili kvar pisano prijavi </w:t>
      </w:r>
      <w:r w:rsidRPr="006A7024">
        <w:rPr>
          <w:rFonts w:ascii="Times New Roman" w:hAnsi="Times New Roman" w:cs="Times New Roman"/>
          <w:sz w:val="24"/>
          <w:szCs w:val="24"/>
          <w:lang w:val="pl-PL" w:eastAsia="ar-SA"/>
        </w:rPr>
        <w:t xml:space="preserve">DOBAVLJAČU </w:t>
      </w:r>
      <w:r w:rsidRPr="006A7024">
        <w:rPr>
          <w:rFonts w:ascii="Times New Roman" w:hAnsi="Times New Roman" w:cs="Times New Roman"/>
          <w:sz w:val="24"/>
          <w:szCs w:val="24"/>
          <w:lang w:val="sr-Latn-CS" w:eastAsia="ar-SA"/>
        </w:rPr>
        <w:t xml:space="preserve"> ( puetm fax sistema ili elektronski, putem e-mail poruke) odmah po njenom nestanku. Prijavu kvara može da vrši isključivo ovlašćeni predstavnik </w:t>
      </w:r>
      <w:r w:rsidRPr="006A7024">
        <w:rPr>
          <w:rFonts w:ascii="Times New Roman" w:hAnsi="Times New Roman" w:cs="Times New Roman"/>
          <w:sz w:val="24"/>
          <w:szCs w:val="24"/>
          <w:lang w:val="pl-PL" w:eastAsia="ar-SA"/>
        </w:rPr>
        <w:t xml:space="preserve">NARUČIOCA </w:t>
      </w:r>
      <w:r w:rsidRPr="006A7024">
        <w:rPr>
          <w:rFonts w:ascii="Times New Roman" w:hAnsi="Times New Roman" w:cs="Times New Roman"/>
          <w:sz w:val="24"/>
          <w:szCs w:val="24"/>
          <w:lang w:val="sr-Latn-CS" w:eastAsia="ar-SA"/>
        </w:rPr>
        <w:t xml:space="preserve"> ili više njih, pod uslovom da Naručilac blagovremeno pisano informiše </w:t>
      </w:r>
      <w:r w:rsidRPr="006A7024">
        <w:rPr>
          <w:rFonts w:ascii="Times New Roman" w:hAnsi="Times New Roman" w:cs="Times New Roman"/>
          <w:sz w:val="24"/>
          <w:szCs w:val="24"/>
          <w:lang w:val="pl-PL" w:eastAsia="ar-SA"/>
        </w:rPr>
        <w:t>DOBAVLJAČA</w:t>
      </w:r>
      <w:r w:rsidRPr="006A7024">
        <w:rPr>
          <w:rFonts w:ascii="Times New Roman" w:hAnsi="Times New Roman" w:cs="Times New Roman"/>
          <w:sz w:val="24"/>
          <w:szCs w:val="24"/>
          <w:lang w:val="sr-Latn-CS" w:eastAsia="ar-SA"/>
        </w:rPr>
        <w:t xml:space="preserve"> o imenima ovlašćenih predstavnika.</w:t>
      </w:r>
    </w:p>
    <w:p w:rsidR="000A2476" w:rsidRPr="006A7024" w:rsidRDefault="000A2476" w:rsidP="000D707C">
      <w:pPr>
        <w:suppressAutoHyphens/>
        <w:spacing w:after="0" w:line="240" w:lineRule="auto"/>
        <w:jc w:val="both"/>
        <w:rPr>
          <w:rFonts w:ascii="Times New Roman" w:hAnsi="Times New Roman" w:cs="Times New Roman"/>
          <w:sz w:val="24"/>
          <w:szCs w:val="24"/>
          <w:lang w:val="sr-Latn-CS" w:eastAsia="ar-SA"/>
        </w:rPr>
      </w:pPr>
      <w:r w:rsidRPr="006A7024">
        <w:rPr>
          <w:rFonts w:ascii="Times New Roman" w:hAnsi="Times New Roman" w:cs="Times New Roman"/>
          <w:sz w:val="24"/>
          <w:szCs w:val="24"/>
          <w:lang w:val="sr-Latn-CS" w:eastAsia="ar-SA"/>
        </w:rPr>
        <w:t xml:space="preserve">Nakon otklanjanja nedostatka u svom servisnom centru, </w:t>
      </w:r>
      <w:r w:rsidRPr="006A7024">
        <w:rPr>
          <w:rFonts w:ascii="Times New Roman" w:hAnsi="Times New Roman" w:cs="Times New Roman"/>
          <w:sz w:val="24"/>
          <w:szCs w:val="24"/>
          <w:lang w:val="pl-PL" w:eastAsia="ar-SA"/>
        </w:rPr>
        <w:t xml:space="preserve">DOBAVLJAČ </w:t>
      </w:r>
      <w:r w:rsidRPr="006A7024">
        <w:rPr>
          <w:rFonts w:ascii="Times New Roman" w:hAnsi="Times New Roman" w:cs="Times New Roman"/>
          <w:sz w:val="24"/>
          <w:szCs w:val="24"/>
          <w:lang w:val="sr-Latn-CS" w:eastAsia="ar-SA"/>
        </w:rPr>
        <w:t xml:space="preserve"> je dužan da obavijesti NARUČIOCA da je nedostatak otklonjen i kada NARUČILAC  može da preuzme vozilo iz servisnog centra </w:t>
      </w:r>
      <w:r w:rsidRPr="006A7024">
        <w:rPr>
          <w:rFonts w:ascii="Times New Roman" w:hAnsi="Times New Roman" w:cs="Times New Roman"/>
          <w:sz w:val="24"/>
          <w:szCs w:val="24"/>
          <w:lang w:val="pl-PL" w:eastAsia="ar-SA"/>
        </w:rPr>
        <w:t>DOBAVLJAČA.</w:t>
      </w:r>
    </w:p>
    <w:p w:rsidR="000A2476" w:rsidRPr="006A7024" w:rsidRDefault="000A2476" w:rsidP="000D707C">
      <w:pPr>
        <w:suppressAutoHyphens/>
        <w:spacing w:after="0" w:line="240" w:lineRule="auto"/>
        <w:jc w:val="center"/>
        <w:rPr>
          <w:rFonts w:ascii="Times New Roman" w:hAnsi="Times New Roman" w:cs="Times New Roman"/>
          <w:sz w:val="24"/>
          <w:szCs w:val="24"/>
          <w:lang w:val="sr-Latn-CS" w:eastAsia="ar-SA"/>
        </w:rPr>
      </w:pPr>
      <w:r w:rsidRPr="006A7024">
        <w:rPr>
          <w:rFonts w:ascii="Times New Roman" w:hAnsi="Times New Roman" w:cs="Times New Roman"/>
          <w:b/>
          <w:sz w:val="24"/>
          <w:szCs w:val="24"/>
          <w:lang w:val="sr-Latn-CS" w:eastAsia="ar-SA"/>
        </w:rPr>
        <w:t>Član 9</w:t>
      </w:r>
    </w:p>
    <w:p w:rsidR="000A2476" w:rsidRPr="006A7024" w:rsidRDefault="000A2476" w:rsidP="000D707C">
      <w:pPr>
        <w:suppressAutoHyphens/>
        <w:spacing w:after="0" w:line="240" w:lineRule="auto"/>
        <w:rPr>
          <w:rFonts w:ascii="Times New Roman" w:hAnsi="Times New Roman" w:cs="Times New Roman"/>
          <w:sz w:val="24"/>
          <w:szCs w:val="24"/>
          <w:lang w:val="sr-Latn-CS" w:eastAsia="ar-SA"/>
        </w:rPr>
      </w:pPr>
      <w:r w:rsidRPr="006A7024">
        <w:rPr>
          <w:rFonts w:ascii="Times New Roman" w:hAnsi="Times New Roman" w:cs="Times New Roman"/>
          <w:sz w:val="24"/>
          <w:szCs w:val="24"/>
          <w:lang w:val="pl-PL" w:eastAsia="ar-SA"/>
        </w:rPr>
        <w:t>DOBAVLJAČ</w:t>
      </w:r>
      <w:r w:rsidRPr="006A7024">
        <w:rPr>
          <w:rFonts w:ascii="Times New Roman" w:hAnsi="Times New Roman" w:cs="Times New Roman"/>
          <w:sz w:val="24"/>
          <w:szCs w:val="24"/>
          <w:lang w:val="sr-Latn-CS" w:eastAsia="ar-SA"/>
        </w:rPr>
        <w:t xml:space="preserve"> je dužan da, NARUČIOCU uz motorno vozilo dostavi:</w:t>
      </w:r>
    </w:p>
    <w:p w:rsidR="000A2476" w:rsidRPr="006A7024" w:rsidRDefault="000A2476" w:rsidP="000A2476">
      <w:pPr>
        <w:numPr>
          <w:ilvl w:val="0"/>
          <w:numId w:val="14"/>
        </w:numPr>
        <w:suppressAutoHyphens/>
        <w:spacing w:line="240" w:lineRule="auto"/>
        <w:rPr>
          <w:rFonts w:ascii="Times New Roman" w:hAnsi="Times New Roman" w:cs="Times New Roman"/>
          <w:b/>
          <w:sz w:val="24"/>
          <w:szCs w:val="24"/>
          <w:lang w:val="pl-PL" w:eastAsia="ar-SA"/>
        </w:rPr>
      </w:pPr>
      <w:r w:rsidRPr="006A7024">
        <w:rPr>
          <w:rFonts w:ascii="Times New Roman" w:hAnsi="Times New Roman" w:cs="Times New Roman"/>
          <w:sz w:val="24"/>
          <w:szCs w:val="24"/>
          <w:lang w:val="sr-Latn-CS" w:eastAsia="ar-SA"/>
        </w:rPr>
        <w:t>Plan servisih intervala za isporučeno vozilo sa prikazom normativa radnih sati i rezervnih djelova po servisnom intervalu, odnosno godišnjih servisa, minimalno do predviđene kilometraže;</w:t>
      </w:r>
    </w:p>
    <w:p w:rsidR="000A2476" w:rsidRPr="006A7024" w:rsidRDefault="000A2476" w:rsidP="000A2476">
      <w:pPr>
        <w:numPr>
          <w:ilvl w:val="0"/>
          <w:numId w:val="14"/>
        </w:numPr>
        <w:suppressAutoHyphens/>
        <w:spacing w:line="240" w:lineRule="auto"/>
        <w:rPr>
          <w:rFonts w:ascii="Times New Roman" w:hAnsi="Times New Roman" w:cs="Times New Roman"/>
          <w:b/>
          <w:sz w:val="24"/>
          <w:szCs w:val="24"/>
          <w:lang w:val="pl-PL" w:eastAsia="ar-SA"/>
        </w:rPr>
      </w:pPr>
      <w:r w:rsidRPr="006A7024">
        <w:rPr>
          <w:rFonts w:ascii="Times New Roman" w:hAnsi="Times New Roman" w:cs="Times New Roman"/>
          <w:sz w:val="24"/>
          <w:szCs w:val="24"/>
          <w:lang w:val="sr-Latn-CS" w:eastAsia="ar-SA"/>
        </w:rPr>
        <w:t>Garantne rokove za vozilo.</w:t>
      </w:r>
    </w:p>
    <w:p w:rsidR="000A2476" w:rsidRPr="006A7024" w:rsidRDefault="000A2476" w:rsidP="000D707C">
      <w:pPr>
        <w:suppressAutoHyphens/>
        <w:spacing w:after="0" w:line="240" w:lineRule="auto"/>
        <w:jc w:val="center"/>
        <w:rPr>
          <w:rFonts w:ascii="Times New Roman" w:hAnsi="Times New Roman" w:cs="Times New Roman"/>
          <w:sz w:val="24"/>
          <w:szCs w:val="24"/>
          <w:lang w:val="sr-Latn-CS" w:eastAsia="ar-SA"/>
        </w:rPr>
      </w:pPr>
      <w:r w:rsidRPr="006A7024">
        <w:rPr>
          <w:rFonts w:ascii="Times New Roman" w:hAnsi="Times New Roman" w:cs="Times New Roman"/>
          <w:b/>
          <w:sz w:val="24"/>
          <w:szCs w:val="24"/>
          <w:lang w:val="sr-Latn-CS" w:eastAsia="ar-SA"/>
        </w:rPr>
        <w:t>Član 10</w:t>
      </w:r>
    </w:p>
    <w:p w:rsidR="000A2476" w:rsidRPr="006A7024" w:rsidRDefault="000A2476" w:rsidP="000D707C">
      <w:pPr>
        <w:suppressAutoHyphens/>
        <w:spacing w:after="0" w:line="240" w:lineRule="auto"/>
        <w:jc w:val="both"/>
        <w:rPr>
          <w:rFonts w:ascii="Times New Roman" w:hAnsi="Times New Roman" w:cs="Times New Roman"/>
          <w:b/>
          <w:sz w:val="24"/>
          <w:szCs w:val="24"/>
          <w:lang w:val="pl-PL" w:eastAsia="ar-SA"/>
        </w:rPr>
      </w:pPr>
      <w:r w:rsidRPr="006A7024">
        <w:rPr>
          <w:rFonts w:ascii="Times New Roman" w:hAnsi="Times New Roman" w:cs="Times New Roman"/>
          <w:sz w:val="24"/>
          <w:szCs w:val="24"/>
          <w:lang w:val="pl-PL" w:eastAsia="ar-SA"/>
        </w:rPr>
        <w:t>DOBAVLJAČ</w:t>
      </w:r>
      <w:r w:rsidRPr="006A7024">
        <w:rPr>
          <w:rFonts w:ascii="Times New Roman" w:hAnsi="Times New Roman" w:cs="Times New Roman"/>
          <w:sz w:val="24"/>
          <w:szCs w:val="24"/>
          <w:lang w:val="sr-Latn-CS" w:eastAsia="ar-SA"/>
        </w:rPr>
        <w:t xml:space="preserve">  se obavezuje da sve servisne intervencije u garantnom roku započne najkasnije u roku od 24 časa od trenutka prijema vozila u servisni centar, u radno vrijeme i radnim danom, odnosno 48 sati u ostalim vremenskim terminima. U slučaju da opravka  traje duže od sedam dana, </w:t>
      </w:r>
      <w:r w:rsidRPr="006A7024">
        <w:rPr>
          <w:rFonts w:ascii="Times New Roman" w:hAnsi="Times New Roman" w:cs="Times New Roman"/>
          <w:sz w:val="24"/>
          <w:szCs w:val="24"/>
          <w:lang w:val="pl-PL" w:eastAsia="ar-SA"/>
        </w:rPr>
        <w:t>DOBAVLJAČ</w:t>
      </w:r>
      <w:r w:rsidRPr="006A7024">
        <w:rPr>
          <w:rFonts w:ascii="Times New Roman" w:hAnsi="Times New Roman" w:cs="Times New Roman"/>
          <w:sz w:val="24"/>
          <w:szCs w:val="24"/>
          <w:lang w:val="sr-Latn-CS" w:eastAsia="ar-SA"/>
        </w:rPr>
        <w:t xml:space="preserve"> je dužan neispravno vozilo zamijeniti ispravnom ekvivalentnom po funkcionalnosti, koju će NARUČILAC koristiti do okončanja opravke ili u slučaju kada nije moguća popravka u toku garantnog roka, </w:t>
      </w:r>
      <w:r w:rsidRPr="006A7024">
        <w:rPr>
          <w:rFonts w:ascii="Times New Roman" w:hAnsi="Times New Roman" w:cs="Times New Roman"/>
          <w:sz w:val="24"/>
          <w:szCs w:val="24"/>
          <w:lang w:val="pl-PL" w:eastAsia="ar-SA"/>
        </w:rPr>
        <w:t>DOBAVLJAČ</w:t>
      </w:r>
      <w:r w:rsidRPr="006A7024">
        <w:rPr>
          <w:rFonts w:ascii="Times New Roman" w:hAnsi="Times New Roman" w:cs="Times New Roman"/>
          <w:sz w:val="24"/>
          <w:szCs w:val="24"/>
          <w:lang w:val="sr-Latn-CS" w:eastAsia="ar-SA"/>
        </w:rPr>
        <w:t xml:space="preserve"> je u obavezi da u roku od 45 dana od dana prijema vozila u servisni centar, zamijeni neispravno vozilo novim.</w:t>
      </w:r>
    </w:p>
    <w:p w:rsidR="000A2476" w:rsidRPr="006A7024" w:rsidRDefault="000A2476" w:rsidP="000D707C">
      <w:pPr>
        <w:tabs>
          <w:tab w:val="num" w:pos="1008"/>
        </w:tabs>
        <w:suppressAutoHyphens/>
        <w:spacing w:after="0" w:line="240" w:lineRule="auto"/>
        <w:ind w:left="1008" w:hanging="1008"/>
        <w:jc w:val="center"/>
        <w:outlineLvl w:val="4"/>
        <w:rPr>
          <w:rFonts w:ascii="Times New Roman" w:eastAsia="Times New Roman" w:hAnsi="Times New Roman" w:cs="Times New Roman"/>
          <w:iCs/>
          <w:sz w:val="24"/>
          <w:szCs w:val="24"/>
          <w:lang w:val="sr-Latn-CS" w:eastAsia="ar-SA"/>
        </w:rPr>
      </w:pPr>
      <w:r w:rsidRPr="006A7024">
        <w:rPr>
          <w:rFonts w:ascii="Times New Roman" w:eastAsia="Times New Roman" w:hAnsi="Times New Roman" w:cs="Times New Roman"/>
          <w:b/>
          <w:bCs/>
          <w:iCs/>
          <w:sz w:val="24"/>
          <w:szCs w:val="24"/>
          <w:lang w:val="sr-Latn-CS" w:eastAsia="ar-SA"/>
        </w:rPr>
        <w:lastRenderedPageBreak/>
        <w:t>Član 11</w:t>
      </w:r>
    </w:p>
    <w:p w:rsidR="000A2476" w:rsidRPr="006A7024" w:rsidRDefault="000A2476" w:rsidP="000D707C">
      <w:pPr>
        <w:tabs>
          <w:tab w:val="num" w:pos="1008"/>
        </w:tabs>
        <w:suppressAutoHyphens/>
        <w:spacing w:after="0" w:line="240" w:lineRule="auto"/>
        <w:ind w:right="135"/>
        <w:jc w:val="both"/>
        <w:outlineLvl w:val="4"/>
        <w:rPr>
          <w:rFonts w:ascii="Times New Roman" w:eastAsia="Times New Roman" w:hAnsi="Times New Roman" w:cs="Times New Roman"/>
          <w:b/>
          <w:bCs/>
          <w:i/>
          <w:iCs/>
          <w:sz w:val="24"/>
          <w:szCs w:val="24"/>
          <w:lang w:val="sr-Latn-CS" w:eastAsia="ar-SA"/>
        </w:rPr>
      </w:pPr>
      <w:r w:rsidRPr="006A7024">
        <w:rPr>
          <w:rFonts w:ascii="Times New Roman" w:eastAsia="Times New Roman" w:hAnsi="Times New Roman" w:cs="Times New Roman"/>
          <w:iCs/>
          <w:sz w:val="24"/>
          <w:szCs w:val="24"/>
          <w:lang w:val="sr-Latn-CS" w:eastAsia="ar-SA"/>
        </w:rPr>
        <w:t>Ukoliko u toku važnosti ovog ugovora dođe do bilo kakvih promjena u nazivu ili drugim statusnim promjenama ugovornih strana, tada će sva prava i obaveze ugovorne strane kod koje dođe do takve promjene, preći na njenog pravnog sljedbenika.</w:t>
      </w:r>
    </w:p>
    <w:p w:rsidR="000A2476" w:rsidRPr="006A7024" w:rsidRDefault="000A2476" w:rsidP="000A2476">
      <w:pPr>
        <w:suppressAutoHyphens/>
        <w:spacing w:line="240" w:lineRule="auto"/>
        <w:jc w:val="center"/>
        <w:rPr>
          <w:rFonts w:ascii="Times New Roman" w:hAnsi="Times New Roman" w:cs="Times New Roman"/>
          <w:b/>
          <w:lang w:val="sr-Latn-CS" w:eastAsia="ar-SA"/>
        </w:rPr>
      </w:pPr>
      <w:r w:rsidRPr="006A7024">
        <w:rPr>
          <w:rFonts w:ascii="Times New Roman" w:hAnsi="Times New Roman" w:cs="Times New Roman"/>
          <w:b/>
          <w:sz w:val="24"/>
          <w:szCs w:val="24"/>
          <w:lang w:val="sr-Latn-CS" w:eastAsia="ar-SA"/>
        </w:rPr>
        <w:t>ANTIKORUPCIJSKA KLAUZULA</w:t>
      </w:r>
    </w:p>
    <w:p w:rsidR="000A2476" w:rsidRPr="006A7024" w:rsidRDefault="000A2476" w:rsidP="000D707C">
      <w:pPr>
        <w:suppressAutoHyphens/>
        <w:spacing w:after="0" w:line="240" w:lineRule="auto"/>
        <w:jc w:val="center"/>
        <w:rPr>
          <w:rFonts w:ascii="Times New Roman" w:hAnsi="Times New Roman" w:cs="Times New Roman"/>
          <w:b/>
          <w:sz w:val="24"/>
          <w:szCs w:val="24"/>
          <w:lang w:val="sr-Latn-CS" w:eastAsia="ar-SA"/>
        </w:rPr>
      </w:pPr>
      <w:r w:rsidRPr="006A7024">
        <w:rPr>
          <w:rFonts w:ascii="Times New Roman" w:hAnsi="Times New Roman" w:cs="Times New Roman"/>
          <w:b/>
          <w:sz w:val="24"/>
          <w:szCs w:val="24"/>
          <w:lang w:val="sr-Latn-CS" w:eastAsia="ar-SA"/>
        </w:rPr>
        <w:t>Član 12</w:t>
      </w:r>
    </w:p>
    <w:p w:rsidR="000A2476" w:rsidRPr="006A7024" w:rsidRDefault="000A2476" w:rsidP="000A2476">
      <w:pPr>
        <w:suppressAutoHyphens/>
        <w:spacing w:after="0" w:line="240" w:lineRule="auto"/>
        <w:jc w:val="both"/>
        <w:rPr>
          <w:rFonts w:ascii="Times New Roman" w:hAnsi="Times New Roman" w:cs="Times New Roman"/>
          <w:b/>
          <w:sz w:val="24"/>
          <w:szCs w:val="24"/>
          <w:lang w:val="sr-Latn-CS" w:eastAsia="ar-SA"/>
        </w:rPr>
      </w:pPr>
      <w:r w:rsidRPr="006A7024">
        <w:rPr>
          <w:rFonts w:ascii="Times New Roman" w:hAnsi="Times New Roman" w:cs="Times New Roman"/>
          <w:sz w:val="24"/>
          <w:szCs w:val="24"/>
          <w:lang w:val="sr-Latn-CS" w:eastAsia="ar-SA"/>
        </w:rPr>
        <w:t xml:space="preserve">Ugovor o javnoj nabavci koji je zaključen uz kršenje antikorupcijskog pravila u smislu člana 15 stav 5 Zakona o javnim nabavkama  ( „Službeni list CG“, br.42/11,57/14 i 28/18,42/17) je ništav. </w:t>
      </w:r>
    </w:p>
    <w:p w:rsidR="000A2476" w:rsidRPr="006A7024" w:rsidRDefault="000D707C" w:rsidP="000D707C">
      <w:pPr>
        <w:suppressAutoHyphens/>
        <w:spacing w:after="0" w:line="240" w:lineRule="auto"/>
        <w:jc w:val="center"/>
        <w:rPr>
          <w:rFonts w:ascii="Times New Roman" w:hAnsi="Times New Roman" w:cs="Times New Roman"/>
          <w:b/>
          <w:sz w:val="24"/>
          <w:szCs w:val="24"/>
          <w:lang w:val="sr-Latn-CS" w:eastAsia="ar-SA"/>
        </w:rPr>
      </w:pPr>
      <w:r w:rsidRPr="006A7024">
        <w:rPr>
          <w:rFonts w:ascii="Times New Roman" w:hAnsi="Times New Roman" w:cs="Times New Roman"/>
          <w:b/>
          <w:sz w:val="24"/>
          <w:szCs w:val="24"/>
          <w:lang w:val="sr-Latn-CS" w:eastAsia="ar-SA"/>
        </w:rPr>
        <w:t>Član 13</w:t>
      </w:r>
    </w:p>
    <w:p w:rsidR="000A2476" w:rsidRPr="006A7024" w:rsidRDefault="000A2476" w:rsidP="000A2476">
      <w:pPr>
        <w:suppressAutoHyphens/>
        <w:spacing w:line="240" w:lineRule="auto"/>
        <w:jc w:val="both"/>
        <w:rPr>
          <w:rFonts w:ascii="Times New Roman" w:hAnsi="Times New Roman" w:cs="Times New Roman"/>
          <w:b/>
          <w:sz w:val="24"/>
          <w:szCs w:val="24"/>
          <w:lang w:val="sr-Latn-CS" w:eastAsia="ar-SA"/>
        </w:rPr>
      </w:pPr>
      <w:r w:rsidRPr="006A7024">
        <w:rPr>
          <w:rFonts w:ascii="Times New Roman" w:hAnsi="Times New Roman" w:cs="Times New Roman"/>
          <w:sz w:val="24"/>
          <w:szCs w:val="24"/>
          <w:lang w:val="sr-Latn-CS" w:eastAsia="ar-SA"/>
        </w:rPr>
        <w:t>Za sve što nije predvidjeno ovim ugovorom primjenjuju se odredbe Zakona o obligacionim odnosima i drugih pozitivnih propisa.</w:t>
      </w:r>
    </w:p>
    <w:p w:rsidR="000A2476" w:rsidRPr="006A7024" w:rsidRDefault="000A2476" w:rsidP="000D707C">
      <w:pPr>
        <w:suppressAutoHyphens/>
        <w:spacing w:after="0" w:line="240" w:lineRule="auto"/>
        <w:jc w:val="center"/>
        <w:rPr>
          <w:rFonts w:ascii="Times New Roman" w:hAnsi="Times New Roman" w:cs="Times New Roman"/>
          <w:sz w:val="24"/>
          <w:szCs w:val="24"/>
          <w:lang w:val="sr-Latn-CS" w:eastAsia="ar-SA"/>
        </w:rPr>
      </w:pPr>
      <w:r w:rsidRPr="006A7024">
        <w:rPr>
          <w:rFonts w:ascii="Times New Roman" w:hAnsi="Times New Roman" w:cs="Times New Roman"/>
          <w:b/>
          <w:sz w:val="24"/>
          <w:szCs w:val="24"/>
          <w:lang w:val="sr-Latn-CS" w:eastAsia="ar-SA"/>
        </w:rPr>
        <w:t>Član 14</w:t>
      </w:r>
    </w:p>
    <w:p w:rsidR="000A2476" w:rsidRPr="006A7024" w:rsidRDefault="000A2476" w:rsidP="000D707C">
      <w:pPr>
        <w:suppressAutoHyphens/>
        <w:spacing w:after="0" w:line="240" w:lineRule="auto"/>
        <w:jc w:val="both"/>
        <w:rPr>
          <w:rFonts w:ascii="Times New Roman" w:hAnsi="Times New Roman" w:cs="Times New Roman"/>
          <w:b/>
          <w:sz w:val="24"/>
          <w:szCs w:val="24"/>
          <w:lang w:val="sr-Latn-CS" w:eastAsia="ar-SA"/>
        </w:rPr>
      </w:pPr>
      <w:r w:rsidRPr="006A7024">
        <w:rPr>
          <w:rFonts w:ascii="Times New Roman" w:hAnsi="Times New Roman" w:cs="Times New Roman"/>
          <w:sz w:val="24"/>
          <w:szCs w:val="24"/>
          <w:lang w:val="sr-Latn-CS" w:eastAsia="ar-SA"/>
        </w:rPr>
        <w:t>Ugovorne strane su saglasne da eventualne sporove povodom ovog ugovora rješavaju sporazumom. U protivnom, ugovara se nadležnost suda u Podgorici.</w:t>
      </w:r>
    </w:p>
    <w:p w:rsidR="000A2476" w:rsidRPr="006A7024" w:rsidRDefault="000A2476" w:rsidP="000D707C">
      <w:pPr>
        <w:suppressAutoHyphens/>
        <w:spacing w:after="0" w:line="240" w:lineRule="auto"/>
        <w:jc w:val="center"/>
        <w:rPr>
          <w:rFonts w:ascii="Times New Roman" w:hAnsi="Times New Roman" w:cs="Times New Roman"/>
          <w:sz w:val="24"/>
          <w:szCs w:val="24"/>
          <w:lang w:eastAsia="ar-SA"/>
        </w:rPr>
      </w:pPr>
      <w:r w:rsidRPr="006A7024">
        <w:rPr>
          <w:rFonts w:ascii="Times New Roman" w:hAnsi="Times New Roman" w:cs="Times New Roman"/>
          <w:b/>
          <w:sz w:val="24"/>
          <w:szCs w:val="24"/>
          <w:lang w:val="sl-SI" w:eastAsia="ar-SA"/>
        </w:rPr>
        <w:t>Član 15</w:t>
      </w:r>
    </w:p>
    <w:p w:rsidR="000A2476" w:rsidRPr="006A7024" w:rsidRDefault="000A2476" w:rsidP="000D707C">
      <w:pPr>
        <w:suppressAutoHyphens/>
        <w:spacing w:after="0" w:line="240" w:lineRule="auto"/>
        <w:jc w:val="both"/>
        <w:rPr>
          <w:rFonts w:ascii="Times New Roman" w:hAnsi="Times New Roman" w:cs="Times New Roman"/>
          <w:sz w:val="24"/>
          <w:szCs w:val="24"/>
          <w:lang w:eastAsia="ar-SA"/>
        </w:rPr>
      </w:pPr>
      <w:r w:rsidRPr="006A7024">
        <w:rPr>
          <w:rFonts w:ascii="Times New Roman" w:hAnsi="Times New Roman" w:cs="Times New Roman"/>
          <w:sz w:val="24"/>
          <w:szCs w:val="24"/>
          <w:lang w:eastAsia="ar-SA"/>
        </w:rPr>
        <w:t xml:space="preserve">Ugovorne strane saglasno izjavljuju da su ugovor pročitale, razumjele i da ugovorene odredbe u svemu predstavljaju izraz njihove stvarne volje. </w:t>
      </w:r>
    </w:p>
    <w:p w:rsidR="000A2476" w:rsidRPr="006A7024" w:rsidRDefault="000A2476" w:rsidP="000A2476">
      <w:pPr>
        <w:suppressAutoHyphens/>
        <w:spacing w:after="0" w:line="240" w:lineRule="auto"/>
        <w:jc w:val="center"/>
        <w:rPr>
          <w:rFonts w:ascii="Times New Roman" w:hAnsi="Times New Roman" w:cs="Times New Roman"/>
          <w:b/>
          <w:sz w:val="24"/>
          <w:szCs w:val="24"/>
          <w:lang w:eastAsia="ar-SA"/>
        </w:rPr>
      </w:pPr>
    </w:p>
    <w:p w:rsidR="000A2476" w:rsidRPr="006A7024" w:rsidRDefault="000A2476" w:rsidP="000D707C">
      <w:pPr>
        <w:suppressAutoHyphens/>
        <w:spacing w:after="0" w:line="240" w:lineRule="auto"/>
        <w:jc w:val="center"/>
        <w:rPr>
          <w:rFonts w:ascii="Times New Roman" w:hAnsi="Times New Roman" w:cs="Times New Roman"/>
          <w:b/>
          <w:sz w:val="24"/>
          <w:szCs w:val="24"/>
          <w:lang w:val="sr-Latn-CS" w:eastAsia="ar-SA"/>
        </w:rPr>
      </w:pPr>
      <w:r w:rsidRPr="006A7024">
        <w:rPr>
          <w:rFonts w:ascii="Times New Roman" w:hAnsi="Times New Roman" w:cs="Times New Roman"/>
          <w:b/>
          <w:sz w:val="24"/>
          <w:szCs w:val="24"/>
          <w:lang w:eastAsia="ar-SA"/>
        </w:rPr>
        <w:t>Član 16</w:t>
      </w:r>
    </w:p>
    <w:p w:rsidR="000A2476" w:rsidRPr="006A7024" w:rsidRDefault="000A2476" w:rsidP="000A2476">
      <w:pPr>
        <w:suppressAutoHyphens/>
        <w:spacing w:line="240" w:lineRule="auto"/>
        <w:jc w:val="both"/>
        <w:rPr>
          <w:rFonts w:ascii="Times New Roman" w:hAnsi="Times New Roman" w:cs="Times New Roman"/>
          <w:b/>
          <w:bCs/>
          <w:sz w:val="24"/>
          <w:szCs w:val="24"/>
          <w:lang w:eastAsia="ar-SA"/>
        </w:rPr>
      </w:pPr>
      <w:r w:rsidRPr="006A7024">
        <w:rPr>
          <w:rFonts w:ascii="Times New Roman" w:hAnsi="Times New Roman" w:cs="Times New Roman"/>
          <w:sz w:val="24"/>
          <w:szCs w:val="24"/>
          <w:lang w:val="sl-SI" w:eastAsia="ar-SA"/>
        </w:rPr>
        <w:t>Ovaj ugovor je pravno valjano zaključen i potpisan od dolje navedenih ovlašćenih zakonskih zastupnika strana ugovora i sačinjen je u 6 (šest) isto</w:t>
      </w:r>
      <w:r w:rsidR="000D707C" w:rsidRPr="006A7024">
        <w:rPr>
          <w:rFonts w:ascii="Times New Roman" w:hAnsi="Times New Roman" w:cs="Times New Roman"/>
          <w:sz w:val="24"/>
          <w:szCs w:val="24"/>
          <w:lang w:val="sl-SI" w:eastAsia="ar-SA"/>
        </w:rPr>
        <w:t>vjetnih primjeraka, od kojih su 4 (četiri</w:t>
      </w:r>
      <w:r w:rsidRPr="006A7024">
        <w:rPr>
          <w:rFonts w:ascii="Times New Roman" w:hAnsi="Times New Roman" w:cs="Times New Roman"/>
          <w:sz w:val="24"/>
          <w:szCs w:val="24"/>
          <w:lang w:val="sl-SI" w:eastAsia="ar-SA"/>
        </w:rPr>
        <w:t xml:space="preserve">) primjerka za NARUČIOCA i  </w:t>
      </w:r>
      <w:r w:rsidR="000D707C" w:rsidRPr="006A7024">
        <w:rPr>
          <w:rFonts w:ascii="Times New Roman" w:hAnsi="Times New Roman" w:cs="Times New Roman"/>
          <w:sz w:val="24"/>
          <w:szCs w:val="24"/>
          <w:lang w:val="sl-SI" w:eastAsia="ar-SA"/>
        </w:rPr>
        <w:t xml:space="preserve">2 (dva) primjerka za </w:t>
      </w:r>
      <w:r w:rsidRPr="006A7024">
        <w:rPr>
          <w:rFonts w:ascii="Times New Roman" w:hAnsi="Times New Roman" w:cs="Times New Roman"/>
          <w:sz w:val="24"/>
          <w:szCs w:val="24"/>
          <w:lang w:val="sl-SI" w:eastAsia="ar-SA"/>
        </w:rPr>
        <w:t>DOBAVLJAČA.</w:t>
      </w:r>
    </w:p>
    <w:p w:rsidR="008E61C9" w:rsidRPr="006A7024" w:rsidRDefault="008E61C9" w:rsidP="008E61C9">
      <w:pPr>
        <w:spacing w:after="0" w:line="240" w:lineRule="auto"/>
        <w:jc w:val="both"/>
        <w:rPr>
          <w:rFonts w:ascii="Times New Roman" w:hAnsi="Times New Roman" w:cs="Times New Roman"/>
          <w:b/>
          <w:bCs/>
          <w:color w:val="000000"/>
          <w:sz w:val="24"/>
          <w:szCs w:val="24"/>
        </w:rPr>
      </w:pPr>
    </w:p>
    <w:p w:rsidR="008E61C9" w:rsidRPr="006A7024" w:rsidRDefault="008E61C9" w:rsidP="008E61C9">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rPr>
        <w:t xml:space="preserve">             </w:t>
      </w:r>
      <w:r w:rsidRPr="006A7024">
        <w:rPr>
          <w:rFonts w:ascii="Times New Roman" w:hAnsi="Times New Roman" w:cs="Times New Roman"/>
          <w:color w:val="000000"/>
          <w:sz w:val="24"/>
          <w:szCs w:val="24"/>
        </w:rPr>
        <w:t>NARUČILAC</w:t>
      </w:r>
      <w:r w:rsidRPr="006A7024">
        <w:rPr>
          <w:rFonts w:ascii="Times New Roman" w:hAnsi="Times New Roman" w:cs="Times New Roman"/>
          <w:b/>
          <w:bCs/>
          <w:color w:val="000000"/>
          <w:sz w:val="24"/>
          <w:szCs w:val="24"/>
        </w:rPr>
        <w:tab/>
      </w:r>
      <w:r w:rsidRPr="006A7024">
        <w:rPr>
          <w:rFonts w:ascii="Times New Roman" w:hAnsi="Times New Roman" w:cs="Times New Roman"/>
          <w:color w:val="000000"/>
          <w:sz w:val="24"/>
          <w:szCs w:val="24"/>
        </w:rPr>
        <w:t xml:space="preserve">                                   IZVOĐAČ </w:t>
      </w:r>
    </w:p>
    <w:p w:rsidR="008E61C9" w:rsidRPr="006A7024" w:rsidRDefault="008E61C9" w:rsidP="008E61C9">
      <w:pPr>
        <w:spacing w:after="0" w:line="240" w:lineRule="auto"/>
        <w:jc w:val="both"/>
        <w:rPr>
          <w:rFonts w:ascii="Times New Roman" w:hAnsi="Times New Roman" w:cs="Times New Roman"/>
          <w:color w:val="000000"/>
          <w:sz w:val="24"/>
          <w:szCs w:val="24"/>
        </w:rPr>
      </w:pPr>
    </w:p>
    <w:p w:rsidR="00AE46CF" w:rsidRPr="006A7024" w:rsidRDefault="008E61C9" w:rsidP="008E61C9">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_____________________________</w:t>
      </w:r>
      <w:r w:rsidRPr="006A7024">
        <w:rPr>
          <w:rFonts w:ascii="Times New Roman" w:hAnsi="Times New Roman" w:cs="Times New Roman"/>
          <w:color w:val="000000"/>
          <w:sz w:val="24"/>
          <w:szCs w:val="24"/>
        </w:rPr>
        <w:tab/>
      </w:r>
      <w:r w:rsidRPr="006A7024">
        <w:rPr>
          <w:rFonts w:ascii="Times New Roman" w:hAnsi="Times New Roman" w:cs="Times New Roman"/>
          <w:color w:val="000000"/>
          <w:sz w:val="24"/>
          <w:szCs w:val="24"/>
        </w:rPr>
        <w:tab/>
        <w:t xml:space="preserve">          ______________________________</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SAGLASAN SA NACRTOM  UGOVORA</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sz w:val="24"/>
          <w:szCs w:val="24"/>
        </w:rPr>
      </w:pPr>
    </w:p>
    <w:p w:rsidR="00AE46CF" w:rsidRPr="006A7024" w:rsidRDefault="00AE46CF" w:rsidP="00AE46CF">
      <w:pPr>
        <w:tabs>
          <w:tab w:val="left" w:pos="1950"/>
        </w:tabs>
        <w:spacing w:after="0" w:line="240" w:lineRule="auto"/>
        <w:jc w:val="right"/>
        <w:rPr>
          <w:rFonts w:ascii="Times New Roman" w:hAnsi="Times New Roman" w:cs="Times New Roman"/>
          <w:b/>
          <w:bCs/>
          <w:sz w:val="24"/>
          <w:szCs w:val="24"/>
        </w:rPr>
      </w:pPr>
      <w:r w:rsidRPr="006A7024">
        <w:rPr>
          <w:rFonts w:ascii="Times New Roman" w:hAnsi="Times New Roman" w:cs="Times New Roman"/>
          <w:b/>
          <w:bCs/>
          <w:sz w:val="24"/>
          <w:szCs w:val="24"/>
        </w:rPr>
        <w:t xml:space="preserve">  Ovlašćeno lice ponuđača _______________________</w:t>
      </w:r>
    </w:p>
    <w:p w:rsidR="00AE46CF" w:rsidRPr="006A7024" w:rsidRDefault="00AE46CF" w:rsidP="00AE46CF">
      <w:pPr>
        <w:spacing w:after="0" w:line="240" w:lineRule="auto"/>
        <w:ind w:right="336" w:firstLine="567"/>
        <w:jc w:val="right"/>
        <w:rPr>
          <w:rFonts w:ascii="Times New Roman" w:hAnsi="Times New Roman" w:cs="Times New Roman"/>
          <w:sz w:val="20"/>
          <w:szCs w:val="20"/>
        </w:rPr>
      </w:pPr>
      <w:r w:rsidRPr="006A7024">
        <w:rPr>
          <w:rFonts w:ascii="Times New Roman" w:hAnsi="Times New Roman" w:cs="Times New Roman"/>
          <w:sz w:val="24"/>
          <w:szCs w:val="24"/>
        </w:rPr>
        <w:t>(</w:t>
      </w:r>
      <w:r w:rsidRPr="006A7024">
        <w:rPr>
          <w:rFonts w:ascii="Times New Roman" w:hAnsi="Times New Roman" w:cs="Times New Roman"/>
          <w:sz w:val="20"/>
          <w:szCs w:val="20"/>
        </w:rPr>
        <w:t>ime, prezime i funkcija)</w:t>
      </w:r>
    </w:p>
    <w:p w:rsidR="00AE46CF" w:rsidRPr="006A7024" w:rsidRDefault="00AE46CF" w:rsidP="00AE46CF">
      <w:pPr>
        <w:spacing w:after="0" w:line="240" w:lineRule="auto"/>
        <w:ind w:firstLine="567"/>
        <w:jc w:val="right"/>
        <w:rPr>
          <w:rFonts w:ascii="Times New Roman" w:hAnsi="Times New Roman" w:cs="Times New Roman"/>
          <w:sz w:val="24"/>
          <w:szCs w:val="24"/>
        </w:rPr>
      </w:pPr>
    </w:p>
    <w:p w:rsidR="00AE46CF" w:rsidRPr="006A7024" w:rsidRDefault="00AE46CF" w:rsidP="00AE46CF">
      <w:pPr>
        <w:spacing w:after="0" w:line="240" w:lineRule="auto"/>
        <w:ind w:firstLine="567"/>
        <w:jc w:val="right"/>
        <w:rPr>
          <w:rFonts w:ascii="Times New Roman" w:hAnsi="Times New Roman" w:cs="Times New Roman"/>
          <w:sz w:val="24"/>
          <w:szCs w:val="24"/>
        </w:rPr>
      </w:pPr>
      <w:r w:rsidRPr="006A7024">
        <w:rPr>
          <w:rFonts w:ascii="Times New Roman" w:hAnsi="Times New Roman" w:cs="Times New Roman"/>
          <w:sz w:val="24"/>
          <w:szCs w:val="24"/>
        </w:rPr>
        <w:t>_______________________</w:t>
      </w:r>
    </w:p>
    <w:p w:rsidR="00AE46CF" w:rsidRPr="006A7024" w:rsidRDefault="00255046" w:rsidP="00255046">
      <w:pPr>
        <w:spacing w:after="0" w:line="240" w:lineRule="auto"/>
        <w:ind w:right="588"/>
        <w:jc w:val="right"/>
        <w:rPr>
          <w:rFonts w:ascii="Times New Roman" w:hAnsi="Times New Roman" w:cs="Times New Roman"/>
          <w:sz w:val="20"/>
          <w:szCs w:val="20"/>
        </w:rPr>
      </w:pPr>
      <w:r w:rsidRPr="006A7024">
        <w:rPr>
          <w:rFonts w:ascii="Times New Roman" w:hAnsi="Times New Roman" w:cs="Times New Roman"/>
          <w:sz w:val="20"/>
          <w:szCs w:val="20"/>
        </w:rPr>
        <w:t>(potpis)</w:t>
      </w:r>
    </w:p>
    <w:p w:rsidR="00255046" w:rsidRPr="006A7024" w:rsidRDefault="00255046" w:rsidP="00255046">
      <w:pPr>
        <w:spacing w:after="0" w:line="240" w:lineRule="auto"/>
        <w:ind w:right="588"/>
        <w:jc w:val="right"/>
        <w:rPr>
          <w:rFonts w:ascii="Times New Roman" w:hAnsi="Times New Roman" w:cs="Times New Roman"/>
          <w:sz w:val="20"/>
          <w:szCs w:val="20"/>
        </w:rPr>
      </w:pPr>
    </w:p>
    <w:p w:rsidR="00AE46CF" w:rsidRPr="006A7024" w:rsidRDefault="00AE46CF" w:rsidP="008B2C9B">
      <w:pPr>
        <w:tabs>
          <w:tab w:val="left" w:pos="1950"/>
        </w:tabs>
        <w:jc w:val="center"/>
        <w:rPr>
          <w:rFonts w:ascii="Times New Roman" w:hAnsi="Times New Roman" w:cs="Times New Roman"/>
          <w:i/>
          <w:iCs/>
          <w:color w:val="000000"/>
          <w:sz w:val="24"/>
          <w:szCs w:val="24"/>
          <w:lang w:val="pl-PL"/>
        </w:rPr>
      </w:pPr>
      <w:r w:rsidRPr="006A7024">
        <w:rPr>
          <w:rFonts w:ascii="Times New Roman" w:hAnsi="Times New Roman" w:cs="Times New Roman"/>
          <w:i/>
          <w:iCs/>
          <w:color w:val="000000"/>
          <w:sz w:val="24"/>
          <w:szCs w:val="24"/>
        </w:rPr>
        <w:t>Napomena: Konačni tekst ugovora o javnoj nabavci biće sačinjen u skladu sa članom 107 stav 2 Zakona o javnim nabavkama</w:t>
      </w:r>
      <w:r w:rsidRPr="006A7024">
        <w:rPr>
          <w:rFonts w:ascii="Times New Roman" w:hAnsi="Times New Roman" w:cs="Times New Roman"/>
          <w:color w:val="000000"/>
          <w:sz w:val="24"/>
          <w:szCs w:val="24"/>
          <w:lang w:val="pl-PL"/>
        </w:rPr>
        <w:t>nabavkama („Službeni list CG”, br.</w:t>
      </w:r>
      <w:r w:rsidRPr="006A7024">
        <w:rPr>
          <w:rFonts w:ascii="Times New Roman" w:hAnsi="Times New Roman" w:cs="Times New Roman"/>
          <w:i/>
          <w:iCs/>
          <w:color w:val="000000"/>
          <w:sz w:val="24"/>
          <w:szCs w:val="24"/>
          <w:lang w:val="pl-PL"/>
        </w:rPr>
        <w:t>42/11, 57/14, 28/15 i 42/17).</w:t>
      </w:r>
    </w:p>
    <w:p w:rsidR="000D707C" w:rsidRPr="006A7024" w:rsidRDefault="000D707C" w:rsidP="008B2C9B">
      <w:pPr>
        <w:tabs>
          <w:tab w:val="left" w:pos="1950"/>
        </w:tabs>
        <w:jc w:val="center"/>
        <w:rPr>
          <w:rFonts w:ascii="Times New Roman" w:hAnsi="Times New Roman" w:cs="Times New Roman"/>
          <w:i/>
          <w:iCs/>
          <w:color w:val="000000"/>
          <w:sz w:val="24"/>
          <w:szCs w:val="24"/>
          <w:lang w:val="pl-PL"/>
        </w:rPr>
      </w:pPr>
    </w:p>
    <w:p w:rsidR="000D707C" w:rsidRPr="006A7024" w:rsidRDefault="000D707C" w:rsidP="008B2C9B">
      <w:pPr>
        <w:tabs>
          <w:tab w:val="left" w:pos="1950"/>
        </w:tabs>
        <w:jc w:val="center"/>
        <w:rPr>
          <w:rFonts w:ascii="Times New Roman" w:hAnsi="Times New Roman" w:cs="Times New Roman"/>
          <w:i/>
          <w:iCs/>
          <w:color w:val="000000"/>
          <w:sz w:val="24"/>
          <w:szCs w:val="24"/>
          <w:lang w:val="pl-PL"/>
        </w:rPr>
      </w:pPr>
    </w:p>
    <w:p w:rsidR="000D707C" w:rsidRPr="006A7024" w:rsidRDefault="000D707C" w:rsidP="008B2C9B">
      <w:pPr>
        <w:tabs>
          <w:tab w:val="left" w:pos="1950"/>
        </w:tabs>
        <w:jc w:val="center"/>
        <w:rPr>
          <w:rFonts w:ascii="Times New Roman" w:hAnsi="Times New Roman" w:cs="Times New Roman"/>
          <w:i/>
          <w:iCs/>
          <w:color w:val="000000"/>
          <w:sz w:val="24"/>
          <w:szCs w:val="24"/>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3" w:name="_Toc515865940"/>
      <w:r w:rsidRPr="006A7024">
        <w:rPr>
          <w:i w:val="0"/>
          <w:iCs w:val="0"/>
          <w:u w:val="none"/>
        </w:rPr>
        <w:lastRenderedPageBreak/>
        <w:t>UPUTSTVO PONUĐAČIMA ZA SAČINJAVANJE I PODNOŠENJE PONUDE</w:t>
      </w:r>
      <w:bookmarkEnd w:id="53"/>
    </w:p>
    <w:p w:rsidR="00AE46CF" w:rsidRPr="006A7024"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6A7024"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6A7024">
        <w:rPr>
          <w:rFonts w:ascii="Times New Roman" w:hAnsi="Times New Roman" w:cs="Times New Roman"/>
          <w:b/>
          <w:bCs/>
          <w:color w:val="000000"/>
          <w:sz w:val="28"/>
          <w:szCs w:val="28"/>
        </w:rPr>
        <w:t>I NAČIN PRIPREMANJA PONUDE U PISANOJ FORMI</w:t>
      </w:r>
    </w:p>
    <w:p w:rsidR="00AE46CF" w:rsidRPr="006A7024"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6A7024" w:rsidRDefault="00AE46CF" w:rsidP="00BB5C3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6A7024">
        <w:rPr>
          <w:rFonts w:ascii="Times New Roman" w:hAnsi="Times New Roman" w:cs="Times New Roman"/>
          <w:b/>
          <w:bCs/>
          <w:sz w:val="24"/>
          <w:szCs w:val="24"/>
          <w:u w:val="single"/>
        </w:rPr>
        <w:t xml:space="preserve">Pripremanje i dostavljanje ponude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radi učešća u postupku javne nabavke sačinjava i podnosi ponudu u skladu sa ovom tenderskom dokumentacijom.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6A7024" w:rsidRDefault="00AE46CF" w:rsidP="00BB5C35">
      <w:pPr>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b/>
          <w:bCs/>
          <w:sz w:val="24"/>
          <w:szCs w:val="24"/>
        </w:rPr>
      </w:pPr>
      <w:r w:rsidRPr="006A7024">
        <w:rPr>
          <w:rFonts w:ascii="Times New Roman" w:hAnsi="Times New Roman" w:cs="Times New Roman"/>
          <w:b/>
          <w:bCs/>
          <w:sz w:val="24"/>
          <w:szCs w:val="24"/>
          <w:u w:val="single"/>
        </w:rPr>
        <w:t>3. Način pripremanja ponude po partijama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može da podnese ponudu za jednu ili više partija pod uslovom da se ponuda odnosi na najmanje jednu partiju.</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6A7024" w:rsidRDefault="00AE46CF" w:rsidP="00307521">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Garancija ponude, katalozi, fotografije, publikacije i slično prilažu se u ponudi nakon dokumenata za zadnju p</w:t>
      </w:r>
      <w:r w:rsidR="00307521" w:rsidRPr="006A7024">
        <w:rPr>
          <w:rFonts w:ascii="Times New Roman" w:hAnsi="Times New Roman" w:cs="Times New Roman"/>
          <w:sz w:val="24"/>
          <w:szCs w:val="24"/>
        </w:rPr>
        <w:t xml:space="preserve">artiju na kojoj se učestvuje.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rPr>
      </w:pPr>
      <w:r w:rsidRPr="006A7024">
        <w:rPr>
          <w:rFonts w:ascii="Times New Roman" w:hAnsi="Times New Roman" w:cs="Times New Roman"/>
          <w:b/>
          <w:bCs/>
          <w:sz w:val="24"/>
          <w:szCs w:val="24"/>
          <w:u w:val="single"/>
        </w:rPr>
        <w:t xml:space="preserve">4. Način pripremanja zajedničke ponude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w:t>
      </w:r>
      <w:r w:rsidRPr="006A7024">
        <w:rPr>
          <w:rFonts w:ascii="Times New Roman" w:hAnsi="Times New Roman" w:cs="Times New Roman"/>
          <w:sz w:val="24"/>
          <w:szCs w:val="24"/>
        </w:rPr>
        <w:lastRenderedPageBreak/>
        <w:t>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zajedničkoj ponudi se moraju navesti imena i stručne kvalifikacije lica koja će biti odgovorna za izvr</w:t>
      </w:r>
      <w:r w:rsidR="00BB5C35" w:rsidRPr="006A7024">
        <w:rPr>
          <w:rFonts w:ascii="Times New Roman" w:hAnsi="Times New Roman" w:cs="Times New Roman"/>
          <w:sz w:val="24"/>
          <w:szCs w:val="24"/>
        </w:rPr>
        <w:t>šenje ugovora o javnoj nabavci.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6A7024">
        <w:rPr>
          <w:rFonts w:ascii="Times New Roman" w:hAnsi="Times New Roman" w:cs="Times New Roman"/>
          <w:b/>
          <w:bCs/>
          <w:sz w:val="24"/>
          <w:szCs w:val="24"/>
          <w:u w:val="single"/>
        </w:rPr>
        <w:t>5. Način pripremanja ponude sa podugovaračem/podizvođačem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u potpunosti odgovara naručiocu za izvršenje ugovorene javne nabavke, bez obzira na bro</w:t>
      </w:r>
      <w:r w:rsidR="00BB5C35" w:rsidRPr="006A7024">
        <w:rPr>
          <w:rFonts w:ascii="Times New Roman" w:hAnsi="Times New Roman" w:cs="Times New Roman"/>
          <w:color w:val="000000"/>
          <w:sz w:val="24"/>
          <w:szCs w:val="24"/>
        </w:rPr>
        <w:t>j podugovarača ili podizvođača.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b/>
          <w:bCs/>
          <w:sz w:val="24"/>
          <w:szCs w:val="24"/>
          <w:u w:val="single"/>
        </w:rPr>
        <w:t>6. Sukob interesa kod pripremanja zajedničke ponude i ponude sa podugovaračem  / podizvođačem</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w:t>
      </w:r>
      <w:r w:rsidR="00BB5C35" w:rsidRPr="006A7024">
        <w:rPr>
          <w:rFonts w:ascii="Times New Roman" w:hAnsi="Times New Roman" w:cs="Times New Roman"/>
          <w:sz w:val="24"/>
          <w:szCs w:val="24"/>
        </w:rPr>
        <w:t>zvođač učestvuje u više ponuda.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w:t>
      </w:r>
      <w:r w:rsidR="00BB5C35" w:rsidRPr="006A7024">
        <w:rPr>
          <w:rFonts w:ascii="Times New Roman" w:hAnsi="Times New Roman" w:cs="Times New Roman"/>
          <w:color w:val="000000"/>
          <w:sz w:val="24"/>
          <w:szCs w:val="24"/>
        </w:rPr>
        <w:t>je dokaza o ekvivalentnosti.</w:t>
      </w:r>
    </w:p>
    <w:p w:rsidR="00AE46CF" w:rsidRPr="006A7024" w:rsidRDefault="00AE46CF" w:rsidP="00BB5C35">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6A7024">
        <w:rPr>
          <w:rFonts w:ascii="Times New Roman" w:hAnsi="Times New Roman" w:cs="Times New Roman"/>
          <w:b/>
          <w:bCs/>
          <w:color w:val="000000"/>
          <w:sz w:val="24"/>
          <w:szCs w:val="24"/>
          <w:u w:val="single"/>
        </w:rPr>
        <w:t xml:space="preserve">8. Oblik i način dostavljanja dokaza o ispunjenosti uslova za </w:t>
      </w:r>
      <w:r w:rsidR="00BB5C35" w:rsidRPr="006A7024">
        <w:rPr>
          <w:rFonts w:ascii="Times New Roman" w:hAnsi="Times New Roman" w:cs="Times New Roman"/>
          <w:b/>
          <w:bCs/>
          <w:color w:val="000000"/>
          <w:sz w:val="24"/>
          <w:szCs w:val="24"/>
          <w:u w:val="single"/>
        </w:rPr>
        <w:t>učešće u postupku javne nabavke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lastRenderedPageBreak/>
        <w:t>Dokazi sačinjeni na jeziku koji nije jezik ponude, dostavljaju se na jeziku na kojem su sačinjeni i u prevodu na jezik ponude od strane ovlašćenog sudskog tumača, osim za djelove ponude za koje je tenderskom dokumentacijom predviđeno da se mogu dostaviti na</w:t>
      </w:r>
      <w:r w:rsidR="00BB5C35" w:rsidRPr="006A7024">
        <w:rPr>
          <w:rFonts w:ascii="Times New Roman" w:hAnsi="Times New Roman" w:cs="Times New Roman"/>
          <w:color w:val="000000"/>
          <w:sz w:val="24"/>
          <w:szCs w:val="24"/>
        </w:rPr>
        <w:t xml:space="preserve"> jeziku koji nije jezik ponude.</w:t>
      </w:r>
    </w:p>
    <w:p w:rsidR="00AE46CF" w:rsidRPr="006A7024" w:rsidRDefault="00AE46CF" w:rsidP="00BB5C35">
      <w:pPr>
        <w:spacing w:after="0" w:line="240" w:lineRule="auto"/>
        <w:ind w:firstLine="567"/>
        <w:jc w:val="both"/>
        <w:rPr>
          <w:rFonts w:ascii="Times New Roman" w:hAnsi="Times New Roman" w:cs="Times New Roman"/>
          <w:b/>
          <w:bCs/>
          <w:sz w:val="24"/>
          <w:szCs w:val="24"/>
          <w:u w:val="single"/>
          <w:lang w:val="sr-Latn-CS"/>
        </w:rPr>
      </w:pPr>
      <w:r w:rsidRPr="006A7024">
        <w:rPr>
          <w:rFonts w:ascii="Times New Roman" w:hAnsi="Times New Roman" w:cs="Times New Roman"/>
          <w:b/>
          <w:bCs/>
          <w:sz w:val="24"/>
          <w:szCs w:val="24"/>
          <w:u w:val="single"/>
          <w:lang w:val="sr-Latn-CS"/>
        </w:rPr>
        <w:t>9. Dokazivanje uslova od strane</w:t>
      </w:r>
      <w:r w:rsidR="00BB5C35" w:rsidRPr="006A7024">
        <w:rPr>
          <w:rFonts w:ascii="Times New Roman" w:hAnsi="Times New Roman" w:cs="Times New Roman"/>
          <w:b/>
          <w:bCs/>
          <w:sz w:val="24"/>
          <w:szCs w:val="24"/>
          <w:u w:val="single"/>
          <w:lang w:val="sr-Latn-CS"/>
        </w:rPr>
        <w:t xml:space="preserve"> podnosilaca zajedničke ponude </w:t>
      </w:r>
    </w:p>
    <w:p w:rsidR="00AE46CF" w:rsidRPr="006A7024" w:rsidRDefault="00AE46CF" w:rsidP="00AE46CF">
      <w:pPr>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sz w:val="24"/>
          <w:szCs w:val="24"/>
          <w:lang w:val="sr-Latn-CS"/>
        </w:rPr>
        <w:t>Svaki podnosilac zajedničke ponude mora u ponudi dokazati da ispunjava obavezne uslove: da</w:t>
      </w:r>
      <w:r w:rsidRPr="006A7024">
        <w:rPr>
          <w:rFonts w:ascii="Times New Roman" w:hAnsi="Times New Roman" w:cs="Times New Roman"/>
          <w:sz w:val="24"/>
          <w:szCs w:val="24"/>
        </w:rPr>
        <w:t xml:space="preserve"> je upisan u registar kod organa</w:t>
      </w:r>
      <w:r w:rsidRPr="006A7024">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6A7024" w:rsidRDefault="00AE46CF" w:rsidP="00AE46CF">
      <w:pPr>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sz w:val="24"/>
          <w:szCs w:val="24"/>
        </w:rPr>
        <w:t xml:space="preserve">Obavezni uslov </w:t>
      </w:r>
      <w:r w:rsidRPr="006A7024">
        <w:rPr>
          <w:rFonts w:ascii="Times New Roman" w:hAnsi="Times New Roman" w:cs="Times New Roman"/>
          <w:sz w:val="24"/>
          <w:szCs w:val="24"/>
          <w:lang w:val="sr-Latn-CS"/>
        </w:rPr>
        <w:t>da</w:t>
      </w:r>
      <w:r w:rsidRPr="006A7024">
        <w:rPr>
          <w:rFonts w:ascii="Times New Roman" w:hAnsi="Times New Roman" w:cs="Times New Roman"/>
          <w:sz w:val="24"/>
          <w:szCs w:val="24"/>
        </w:rPr>
        <w:t xml:space="preserve"> ima</w:t>
      </w:r>
      <w:r w:rsidRPr="006A7024">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6A7024" w:rsidRDefault="00AE46CF" w:rsidP="00BB5C35">
      <w:pPr>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w:t>
      </w:r>
      <w:r w:rsidR="00BB5C35" w:rsidRPr="006A7024">
        <w:rPr>
          <w:rFonts w:ascii="Times New Roman" w:hAnsi="Times New Roman" w:cs="Times New Roman"/>
          <w:color w:val="000000"/>
          <w:sz w:val="24"/>
          <w:szCs w:val="24"/>
        </w:rPr>
        <w:t>odnosiosa iz zajedničke ponude.</w:t>
      </w:r>
    </w:p>
    <w:p w:rsidR="00AE46CF" w:rsidRPr="006A7024" w:rsidRDefault="00AE46CF" w:rsidP="00BB5C35">
      <w:pPr>
        <w:spacing w:after="0" w:line="240" w:lineRule="auto"/>
        <w:ind w:firstLine="567"/>
        <w:jc w:val="both"/>
        <w:rPr>
          <w:rFonts w:ascii="Times New Roman" w:hAnsi="Times New Roman" w:cs="Times New Roman"/>
          <w:b/>
          <w:bCs/>
          <w:sz w:val="24"/>
          <w:szCs w:val="24"/>
          <w:u w:val="single"/>
          <w:lang w:val="sr-Latn-CS"/>
        </w:rPr>
      </w:pPr>
      <w:r w:rsidRPr="006A7024">
        <w:rPr>
          <w:rFonts w:ascii="Times New Roman" w:hAnsi="Times New Roman" w:cs="Times New Roman"/>
          <w:b/>
          <w:bCs/>
          <w:sz w:val="24"/>
          <w:szCs w:val="24"/>
          <w:u w:val="single"/>
          <w:lang w:val="sr-Latn-CS"/>
        </w:rPr>
        <w:t>10. Dokazivanje uslova preko podugovarača/podizvođača i</w:t>
      </w:r>
      <w:r w:rsidR="00BB5C35" w:rsidRPr="006A7024">
        <w:rPr>
          <w:rFonts w:ascii="Times New Roman" w:hAnsi="Times New Roman" w:cs="Times New Roman"/>
          <w:b/>
          <w:bCs/>
          <w:sz w:val="24"/>
          <w:szCs w:val="24"/>
          <w:u w:val="single"/>
          <w:lang w:val="sr-Latn-CS"/>
        </w:rPr>
        <w:t xml:space="preserve"> drugog pravnog i fizičkog lica</w:t>
      </w:r>
    </w:p>
    <w:p w:rsidR="00AE46CF" w:rsidRPr="006A7024" w:rsidRDefault="00AE46CF" w:rsidP="00AE46CF">
      <w:pPr>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lang w:val="sr-Latn-CS"/>
        </w:rPr>
        <w:t xml:space="preserve">Ponuđač može ispunjenost uslova u pogledu posjedovanja </w:t>
      </w:r>
      <w:r w:rsidRPr="006A7024">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6A7024" w:rsidRDefault="00AE46CF" w:rsidP="00AE46CF">
      <w:pPr>
        <w:spacing w:after="0" w:line="240" w:lineRule="auto"/>
        <w:ind w:firstLine="567"/>
        <w:jc w:val="both"/>
        <w:rPr>
          <w:rFonts w:ascii="Times New Roman" w:hAnsi="Times New Roman" w:cs="Times New Roman"/>
          <w:sz w:val="24"/>
          <w:szCs w:val="24"/>
          <w:lang w:val="sr-Latn-CS"/>
        </w:rPr>
      </w:pPr>
      <w:r w:rsidRPr="006A7024">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6A7024"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6A7024">
        <w:rPr>
          <w:rFonts w:ascii="Times New Roman" w:hAnsi="Times New Roman" w:cs="Times New Roman"/>
          <w:b/>
          <w:bCs/>
          <w:color w:val="000000"/>
          <w:sz w:val="24"/>
          <w:szCs w:val="24"/>
          <w:u w:val="single"/>
        </w:rPr>
        <w:t>11. Sredstva finansijskog obezbjeđenja - garancije</w:t>
      </w:r>
    </w:p>
    <w:p w:rsidR="00AE46CF" w:rsidRPr="006A7024"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6A7024" w:rsidRDefault="00AE46CF" w:rsidP="00AE46CF">
      <w:pPr>
        <w:spacing w:after="0" w:line="240" w:lineRule="auto"/>
        <w:ind w:firstLine="567"/>
        <w:jc w:val="both"/>
        <w:rPr>
          <w:rFonts w:ascii="Times New Roman" w:hAnsi="Times New Roman" w:cs="Times New Roman"/>
          <w:sz w:val="24"/>
          <w:szCs w:val="24"/>
          <w:lang w:val="sr-Latn-CS"/>
        </w:rPr>
      </w:pPr>
      <w:r w:rsidRPr="006A7024">
        <w:rPr>
          <w:rFonts w:ascii="Times New Roman" w:hAnsi="Times New Roman" w:cs="Times New Roman"/>
          <w:b/>
          <w:bCs/>
          <w:sz w:val="24"/>
          <w:szCs w:val="24"/>
          <w:u w:val="single"/>
          <w:lang w:val="sr-Latn-CS"/>
        </w:rPr>
        <w:t xml:space="preserve">11.1 Način dostavljanja garancije ponude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Garancija ponude se prilaže na način opisan pod tačkom 3 ovog uputstva (način pr</w:t>
      </w:r>
      <w:r w:rsidR="00F301F4" w:rsidRPr="006A7024">
        <w:rPr>
          <w:rFonts w:ascii="Times New Roman" w:hAnsi="Times New Roman" w:cs="Times New Roman"/>
          <w:sz w:val="24"/>
          <w:szCs w:val="24"/>
        </w:rPr>
        <w:t>ipremanja ponude po partijama).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lastRenderedPageBreak/>
        <w:t>Garancija ponude i sredstva finansijskog obezbjeđenja ugovora o javnoj nabavci mogu biti izdata od banke, društva za osiguranje ili druge organizacije koja je zakonom ili na osnovu zakona ovlašćena za davanje garancija.</w:t>
      </w:r>
    </w:p>
    <w:p w:rsidR="00AE46CF" w:rsidRPr="006A7024" w:rsidRDefault="00AE46CF" w:rsidP="00AE46CF">
      <w:pPr>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6A7024" w:rsidRDefault="00AE46CF" w:rsidP="00F301F4">
      <w:pPr>
        <w:spacing w:after="0" w:line="240" w:lineRule="auto"/>
        <w:ind w:firstLine="567"/>
        <w:jc w:val="both"/>
        <w:rPr>
          <w:rFonts w:ascii="Times New Roman" w:hAnsi="Times New Roman" w:cs="Times New Roman"/>
          <w:sz w:val="24"/>
          <w:szCs w:val="24"/>
          <w:lang w:val="sr-Latn-CS"/>
        </w:rPr>
      </w:pPr>
      <w:r w:rsidRPr="006A7024">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w:t>
      </w:r>
      <w:r w:rsidR="00F301F4" w:rsidRPr="006A7024">
        <w:rPr>
          <w:rFonts w:ascii="Times New Roman" w:hAnsi="Times New Roman" w:cs="Times New Roman"/>
          <w:sz w:val="24"/>
          <w:szCs w:val="24"/>
          <w:lang w:val="sr-Latn-CS"/>
        </w:rPr>
        <w:t>stavi posebnu garanciju ponude.</w:t>
      </w:r>
    </w:p>
    <w:p w:rsidR="00AE46CF" w:rsidRPr="006A7024"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b/>
          <w:bCs/>
          <w:sz w:val="24"/>
          <w:szCs w:val="24"/>
          <w:u w:val="single"/>
          <w:lang w:val="sr-Latn-CS"/>
        </w:rPr>
        <w:t>12. Način iskazivanja ponuđene cijene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Ponuđena cijena/e piše se brojkama.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6A7024" w:rsidRDefault="00AE46CF" w:rsidP="00B024E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w:t>
      </w:r>
      <w:r w:rsidR="00B024EB" w:rsidRPr="006A7024">
        <w:rPr>
          <w:rFonts w:ascii="Times New Roman" w:hAnsi="Times New Roman" w:cs="Times New Roman"/>
          <w:color w:val="000000"/>
          <w:sz w:val="24"/>
          <w:szCs w:val="24"/>
        </w:rPr>
        <w:t>j 42/11, 57/14, 28/15 i 42/17).</w:t>
      </w:r>
    </w:p>
    <w:p w:rsidR="00AE46CF" w:rsidRPr="006A7024"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13. Alternativna ponuda</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Ukoliko je naručilac predvidio mogućnost podnošenja alternativne ponude, ponuđač  može dostaviti samo jednu ponudu: alternativnu ili onakvu kakvu je naručilac zahtijevao tehničkim karakteristikama ili specifikacijam predmeta javne nabavke, odnosno predmjera radova, da</w:t>
      </w:r>
      <w:r w:rsidR="00F301F4" w:rsidRPr="006A7024">
        <w:rPr>
          <w:rFonts w:ascii="Times New Roman" w:hAnsi="Times New Roman" w:cs="Times New Roman"/>
          <w:color w:val="000000"/>
          <w:sz w:val="24"/>
          <w:szCs w:val="24"/>
        </w:rPr>
        <w:t xml:space="preserve">te u tenderskoj dokumentaciji. </w:t>
      </w:r>
    </w:p>
    <w:p w:rsidR="00AE46CF" w:rsidRPr="006A7024"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14. Nacrt ugovora o javnoj nabavci i nacrt okvirnog sporazuma</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w:t>
      </w:r>
      <w:r w:rsidR="00F301F4" w:rsidRPr="006A7024">
        <w:rPr>
          <w:rFonts w:ascii="Times New Roman" w:hAnsi="Times New Roman" w:cs="Times New Roman"/>
          <w:color w:val="000000"/>
          <w:sz w:val="24"/>
          <w:szCs w:val="24"/>
        </w:rPr>
        <w:t xml:space="preserve">a davanje saglasnosti na isti. </w:t>
      </w:r>
    </w:p>
    <w:p w:rsidR="00AE46CF" w:rsidRPr="006A7024"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15. Blagovremenost ponude</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Ponuda je blagovremeno podnesena ako je uručena naručiocu prije isteka roka predviđenog za podnošenje ponuda koji je predv</w:t>
      </w:r>
      <w:r w:rsidR="00F301F4" w:rsidRPr="006A7024">
        <w:rPr>
          <w:rFonts w:ascii="Times New Roman" w:hAnsi="Times New Roman" w:cs="Times New Roman"/>
          <w:color w:val="000000"/>
          <w:sz w:val="24"/>
          <w:szCs w:val="24"/>
        </w:rPr>
        <w:t>iđen Tenderskom dokumentacijom.</w:t>
      </w:r>
    </w:p>
    <w:p w:rsidR="00AE46CF" w:rsidRPr="006A7024"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16. Period važenja ponude</w:t>
      </w:r>
    </w:p>
    <w:p w:rsidR="00AE46CF" w:rsidRPr="006A7024"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color w:val="000000"/>
          <w:sz w:val="24"/>
          <w:szCs w:val="24"/>
        </w:rPr>
        <w:t>Period važenja ponude ne može da bude kraći od roka definisanog u Pozivu.</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w:t>
      </w:r>
      <w:r w:rsidR="00F301F4" w:rsidRPr="006A7024">
        <w:rPr>
          <w:rFonts w:ascii="Times New Roman" w:hAnsi="Times New Roman" w:cs="Times New Roman"/>
          <w:color w:val="000000"/>
          <w:sz w:val="24"/>
          <w:szCs w:val="24"/>
        </w:rPr>
        <w:t>nude ne može da mijenja ponudu.</w:t>
      </w:r>
    </w:p>
    <w:p w:rsidR="00A50B63" w:rsidRPr="006A7024" w:rsidRDefault="00A50B63" w:rsidP="00A50B6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17. Pojašnjenje tenderske dokumentacije</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Zainteresovano lice ima pravo da zahtijeva od naručioca pojašnjenje tenderske dokumentacije u roku od 8 (osam) dana</w:t>
      </w:r>
      <w:r w:rsidRPr="006A7024">
        <w:rPr>
          <w:rStyle w:val="FootnoteReference"/>
          <w:rFonts w:ascii="Times New Roman" w:hAnsi="Times New Roman" w:cs="Times New Roman"/>
          <w:color w:val="000000"/>
          <w:sz w:val="24"/>
          <w:szCs w:val="24"/>
        </w:rPr>
        <w:footnoteReference w:id="15"/>
      </w:r>
      <w:r w:rsidRPr="006A7024">
        <w:rPr>
          <w:rFonts w:ascii="Times New Roman" w:hAnsi="Times New Roman" w:cs="Times New Roman"/>
          <w:color w:val="000000"/>
          <w:sz w:val="24"/>
          <w:szCs w:val="24"/>
        </w:rPr>
        <w:t xml:space="preserve">, od dana objavljivanja, odnosno dostavljanja tenderske dokumentacije. </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lastRenderedPageBreak/>
        <w:t>Zahtjev za pojašnjenje tenderske dokumentacije podnosi se u pisanoj formi (poštom, faxom, e-mailom...) na adresu naručioca.</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Pojašnjenje tenderske dokumentacije predstavlja sastavni dio tenderske dokumentacije.</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6A7024"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6A7024"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6A7024">
        <w:rPr>
          <w:rFonts w:ascii="Times New Roman" w:hAnsi="Times New Roman" w:cs="Times New Roman"/>
          <w:b/>
          <w:color w:val="000000"/>
          <w:sz w:val="28"/>
          <w:szCs w:val="28"/>
          <w:lang w:val="en-US"/>
        </w:rPr>
        <w:t>II</w:t>
      </w:r>
      <w:r w:rsidRPr="006A7024">
        <w:rPr>
          <w:rFonts w:ascii="Times New Roman" w:hAnsi="Times New Roman" w:cs="Times New Roman"/>
          <w:b/>
          <w:bCs/>
          <w:color w:val="000000"/>
          <w:sz w:val="28"/>
          <w:szCs w:val="28"/>
        </w:rPr>
        <w:t>NAČIN PRIPREMANJA I DOSTAVLJANJA PONUDE U ELEKTRONSKOJ FORMI</w:t>
      </w:r>
    </w:p>
    <w:p w:rsidR="00AE46CF" w:rsidRPr="006A7024"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radi učešća u postupku javne nabavke sačinjava i podnosi ponudu u skladu sa ovom tenderskom dokumentacijom.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E46CF" w:rsidRPr="006A7024" w:rsidRDefault="00AE46CF" w:rsidP="00AE46CF">
      <w:pPr>
        <w:rPr>
          <w:rFonts w:ascii="Times New Roman" w:hAnsi="Times New Roman" w:cs="Times New Roman"/>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6A7024">
        <w:rPr>
          <w:rFonts w:ascii="Times New Roman" w:hAnsi="Times New Roman" w:cs="Times New Roman"/>
          <w:b/>
          <w:bCs/>
          <w:color w:val="000000"/>
          <w:sz w:val="28"/>
          <w:szCs w:val="28"/>
        </w:rPr>
        <w:t>III  IZMJENE I DOPUNE PONUDE I ODUSTANAK OD PONUDE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B024EB" w:rsidRPr="006A7024" w:rsidRDefault="00B024EB" w:rsidP="00AE46CF">
      <w:pPr>
        <w:rPr>
          <w:rFonts w:ascii="Times New Roman" w:hAnsi="Times New Roman" w:cs="Times New Roman"/>
        </w:rPr>
      </w:pPr>
    </w:p>
    <w:p w:rsidR="00B024EB" w:rsidRPr="006A7024" w:rsidRDefault="00B024EB" w:rsidP="00AE46CF">
      <w:pPr>
        <w:rPr>
          <w:rFonts w:ascii="Times New Roman" w:hAnsi="Times New Roman" w:cs="Times New Roman"/>
        </w:rPr>
      </w:pPr>
    </w:p>
    <w:p w:rsidR="00B024EB" w:rsidRPr="006A7024" w:rsidRDefault="00B024EB" w:rsidP="00AE46CF">
      <w:pPr>
        <w:rPr>
          <w:rFonts w:ascii="Times New Roman" w:hAnsi="Times New Roman" w:cs="Times New Roman"/>
        </w:rPr>
      </w:pPr>
    </w:p>
    <w:p w:rsidR="003D0CB7" w:rsidRPr="006A7024" w:rsidRDefault="003D0CB7" w:rsidP="00AE46CF">
      <w:pPr>
        <w:rPr>
          <w:rFonts w:ascii="Times New Roman" w:hAnsi="Times New Roman" w:cs="Times New Roman"/>
        </w:rPr>
      </w:pPr>
    </w:p>
    <w:p w:rsidR="003D0CB7" w:rsidRPr="006A7024" w:rsidRDefault="003D0CB7" w:rsidP="00AE46CF">
      <w:pPr>
        <w:rPr>
          <w:rFonts w:ascii="Times New Roman" w:hAnsi="Times New Roman" w:cs="Times New Roman"/>
        </w:rPr>
      </w:pPr>
    </w:p>
    <w:p w:rsidR="003D0CB7" w:rsidRPr="006A7024" w:rsidRDefault="003D0CB7" w:rsidP="00AE46CF">
      <w:pPr>
        <w:rPr>
          <w:rFonts w:ascii="Times New Roman" w:hAnsi="Times New Roman" w:cs="Times New Roman"/>
        </w:rPr>
      </w:pPr>
    </w:p>
    <w:p w:rsidR="001362A9" w:rsidRPr="006A7024" w:rsidRDefault="001362A9" w:rsidP="00AE46CF">
      <w:pPr>
        <w:rPr>
          <w:rFonts w:ascii="Times New Roman" w:hAnsi="Times New Roman" w:cs="Times New Roman"/>
        </w:rPr>
      </w:pPr>
    </w:p>
    <w:p w:rsidR="001362A9" w:rsidRPr="006A7024" w:rsidRDefault="001362A9" w:rsidP="00AE46CF">
      <w:pPr>
        <w:rPr>
          <w:rFonts w:ascii="Times New Roman" w:hAnsi="Times New Roman" w:cs="Times New Roman"/>
        </w:rPr>
      </w:pPr>
    </w:p>
    <w:p w:rsidR="001362A9" w:rsidRPr="006A7024" w:rsidRDefault="001362A9" w:rsidP="00AE46CF">
      <w:pPr>
        <w:rPr>
          <w:rFonts w:ascii="Times New Roman" w:hAnsi="Times New Roman" w:cs="Times New Roman"/>
        </w:rPr>
      </w:pPr>
    </w:p>
    <w:p w:rsidR="00B024EB" w:rsidRPr="006A7024" w:rsidRDefault="00B024EB" w:rsidP="00AE46CF">
      <w:pPr>
        <w:rPr>
          <w:rFonts w:ascii="Times New Roman" w:hAnsi="Times New Roman" w:cs="Times New Roman"/>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4" w:name="_Toc515865941"/>
      <w:r w:rsidRPr="006A7024">
        <w:rPr>
          <w:i w:val="0"/>
          <w:iCs w:val="0"/>
          <w:u w:val="none"/>
        </w:rPr>
        <w:t>OVLAŠĆENJE ZA ZASTUPANJE I UČESTVOVANJE U POSTUPKU JAVNOG OTVARANJA PONUDA</w:t>
      </w:r>
      <w:bookmarkEnd w:id="54"/>
    </w:p>
    <w:p w:rsidR="00AE46CF" w:rsidRPr="006A7024" w:rsidRDefault="00AE46CF" w:rsidP="00AE46CF">
      <w:pPr>
        <w:pStyle w:val="ListParagraph"/>
        <w:tabs>
          <w:tab w:val="left" w:pos="1950"/>
        </w:tabs>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Ovlašćuje se </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i/>
          <w:iCs/>
          <w:color w:val="000000"/>
          <w:u w:val="single"/>
        </w:rPr>
        <w:t>ime i prezime i broj lične karte ili druge identifikacione isprave</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color w:val="000000"/>
          <w:sz w:val="24"/>
          <w:szCs w:val="24"/>
        </w:rPr>
        <w:t xml:space="preserve"> da, u ime  </w:t>
      </w:r>
    </w:p>
    <w:p w:rsidR="00AE46CF" w:rsidRPr="006A7024" w:rsidRDefault="00AE46CF" w:rsidP="00AE46CF">
      <w:pPr>
        <w:pStyle w:val="ListParagraph"/>
        <w:tabs>
          <w:tab w:val="left" w:pos="1950"/>
        </w:tabs>
        <w:ind w:left="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i/>
          <w:iCs/>
          <w:color w:val="000000"/>
          <w:u w:val="single"/>
        </w:rPr>
        <w:t>naziv ponuđača</w:t>
      </w:r>
      <w:r w:rsidRPr="006A7024">
        <w:rPr>
          <w:rFonts w:ascii="Times New Roman" w:hAnsi="Times New Roman" w:cs="Times New Roman"/>
          <w:color w:val="000000"/>
          <w:sz w:val="24"/>
          <w:szCs w:val="24"/>
          <w:u w:val="single"/>
        </w:rPr>
        <w:t>)</w:t>
      </w:r>
      <w:r w:rsidRPr="006A7024">
        <w:rPr>
          <w:rFonts w:ascii="Times New Roman" w:hAnsi="Times New Roman" w:cs="Times New Roman"/>
          <w:color w:val="000000"/>
          <w:sz w:val="24"/>
          <w:szCs w:val="24"/>
        </w:rPr>
        <w:t xml:space="preserve">, kao ponuđača, prisustvuje javnom otvaranju ponuda po Tenderskoj dokumentaciji </w:t>
      </w:r>
      <w:r w:rsidRPr="006A7024">
        <w:rPr>
          <w:rFonts w:ascii="Times New Roman" w:hAnsi="Times New Roman" w:cs="Times New Roman"/>
          <w:color w:val="000000"/>
          <w:u w:val="single"/>
        </w:rPr>
        <w:t>(</w:t>
      </w:r>
      <w:r w:rsidRPr="006A7024">
        <w:rPr>
          <w:rFonts w:ascii="Times New Roman" w:hAnsi="Times New Roman" w:cs="Times New Roman"/>
          <w:i/>
          <w:iCs/>
          <w:color w:val="000000"/>
          <w:u w:val="single"/>
        </w:rPr>
        <w:t>naziv naručioca</w:t>
      </w:r>
      <w:r w:rsidRPr="006A7024">
        <w:rPr>
          <w:rFonts w:ascii="Times New Roman" w:hAnsi="Times New Roman" w:cs="Times New Roman"/>
          <w:color w:val="000000"/>
          <w:sz w:val="24"/>
          <w:szCs w:val="24"/>
          <w:u w:val="single"/>
        </w:rPr>
        <w:t>)</w:t>
      </w:r>
      <w:r w:rsidRPr="006A7024">
        <w:rPr>
          <w:rFonts w:ascii="Times New Roman" w:hAnsi="Times New Roman" w:cs="Times New Roman"/>
          <w:color w:val="000000"/>
          <w:sz w:val="24"/>
          <w:szCs w:val="24"/>
        </w:rPr>
        <w:t xml:space="preserve"> broj _____ od ________. godine, za nabavku </w:t>
      </w:r>
      <w:r w:rsidRPr="006A7024">
        <w:rPr>
          <w:rFonts w:ascii="Times New Roman" w:hAnsi="Times New Roman" w:cs="Times New Roman"/>
          <w:color w:val="000000"/>
          <w:u w:val="single"/>
        </w:rPr>
        <w:t>(</w:t>
      </w:r>
      <w:r w:rsidRPr="006A7024">
        <w:rPr>
          <w:rFonts w:ascii="Times New Roman" w:hAnsi="Times New Roman" w:cs="Times New Roman"/>
          <w:i/>
          <w:iCs/>
          <w:color w:val="000000"/>
          <w:u w:val="single"/>
        </w:rPr>
        <w:t>opis predmeta nabavke</w:t>
      </w:r>
      <w:r w:rsidRPr="006A7024">
        <w:rPr>
          <w:rFonts w:ascii="Times New Roman" w:hAnsi="Times New Roman" w:cs="Times New Roman"/>
          <w:color w:val="000000"/>
          <w:u w:val="single"/>
        </w:rPr>
        <w:t>)</w:t>
      </w:r>
      <w:r w:rsidRPr="006A7024">
        <w:rPr>
          <w:rFonts w:ascii="Times New Roman" w:hAnsi="Times New Roman" w:cs="Times New Roman"/>
          <w:color w:val="000000"/>
          <w:sz w:val="24"/>
          <w:szCs w:val="24"/>
        </w:rPr>
        <w:t>i da zastupa interese ovog ponuđača u postupku javnog otvaranja ponuda.</w:t>
      </w: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6A7024" w:rsidRDefault="00AE46CF" w:rsidP="00AE46CF">
      <w:pPr>
        <w:tabs>
          <w:tab w:val="left" w:pos="1950"/>
        </w:tabs>
        <w:spacing w:after="0" w:line="240" w:lineRule="auto"/>
        <w:ind w:right="140"/>
        <w:jc w:val="right"/>
        <w:rPr>
          <w:rFonts w:ascii="Times New Roman" w:hAnsi="Times New Roman" w:cs="Times New Roman"/>
          <w:b/>
          <w:bCs/>
          <w:sz w:val="24"/>
          <w:szCs w:val="24"/>
        </w:rPr>
      </w:pPr>
      <w:r w:rsidRPr="006A7024">
        <w:rPr>
          <w:rFonts w:ascii="Times New Roman" w:hAnsi="Times New Roman" w:cs="Times New Roman"/>
          <w:b/>
          <w:bCs/>
          <w:sz w:val="24"/>
          <w:szCs w:val="24"/>
        </w:rPr>
        <w:t xml:space="preserve">  Ovlašćeno lice ponuđača</w:t>
      </w:r>
    </w:p>
    <w:p w:rsidR="00AE46CF" w:rsidRPr="006A7024"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6A7024" w:rsidRDefault="00AE46CF" w:rsidP="00AE46CF">
      <w:pPr>
        <w:tabs>
          <w:tab w:val="left" w:pos="1950"/>
        </w:tabs>
        <w:spacing w:after="0" w:line="240" w:lineRule="auto"/>
        <w:jc w:val="right"/>
        <w:rPr>
          <w:rFonts w:ascii="Times New Roman" w:hAnsi="Times New Roman" w:cs="Times New Roman"/>
          <w:b/>
          <w:bCs/>
          <w:sz w:val="24"/>
          <w:szCs w:val="24"/>
        </w:rPr>
      </w:pPr>
      <w:r w:rsidRPr="006A7024">
        <w:rPr>
          <w:rFonts w:ascii="Times New Roman" w:hAnsi="Times New Roman" w:cs="Times New Roman"/>
          <w:b/>
          <w:bCs/>
          <w:sz w:val="24"/>
          <w:szCs w:val="24"/>
        </w:rPr>
        <w:t xml:space="preserve"> _______________________</w:t>
      </w:r>
    </w:p>
    <w:p w:rsidR="00AE46CF" w:rsidRPr="006A7024" w:rsidRDefault="00AE46CF" w:rsidP="00AE46CF">
      <w:pPr>
        <w:spacing w:after="0" w:line="240" w:lineRule="auto"/>
        <w:ind w:right="336" w:firstLine="567"/>
        <w:jc w:val="right"/>
        <w:rPr>
          <w:rFonts w:ascii="Times New Roman" w:hAnsi="Times New Roman" w:cs="Times New Roman"/>
          <w:sz w:val="20"/>
          <w:szCs w:val="20"/>
        </w:rPr>
      </w:pPr>
      <w:r w:rsidRPr="006A7024">
        <w:rPr>
          <w:rFonts w:ascii="Times New Roman" w:hAnsi="Times New Roman" w:cs="Times New Roman"/>
          <w:sz w:val="24"/>
          <w:szCs w:val="24"/>
        </w:rPr>
        <w:t>(</w:t>
      </w:r>
      <w:r w:rsidRPr="006A7024">
        <w:rPr>
          <w:rFonts w:ascii="Times New Roman" w:hAnsi="Times New Roman" w:cs="Times New Roman"/>
          <w:sz w:val="20"/>
          <w:szCs w:val="20"/>
        </w:rPr>
        <w:t>ime, prezime i funkcija)</w:t>
      </w:r>
    </w:p>
    <w:p w:rsidR="00AE46CF" w:rsidRPr="006A7024" w:rsidRDefault="00AE46CF" w:rsidP="00AE46CF">
      <w:pPr>
        <w:spacing w:after="0" w:line="240" w:lineRule="auto"/>
        <w:ind w:firstLine="567"/>
        <w:jc w:val="right"/>
        <w:rPr>
          <w:rFonts w:ascii="Times New Roman" w:hAnsi="Times New Roman" w:cs="Times New Roman"/>
          <w:sz w:val="24"/>
          <w:szCs w:val="24"/>
        </w:rPr>
      </w:pPr>
    </w:p>
    <w:p w:rsidR="00AE46CF" w:rsidRPr="006A7024" w:rsidRDefault="00AE46CF" w:rsidP="00AE46CF">
      <w:pPr>
        <w:spacing w:after="0" w:line="240" w:lineRule="auto"/>
        <w:ind w:firstLine="567"/>
        <w:jc w:val="right"/>
        <w:rPr>
          <w:rFonts w:ascii="Times New Roman" w:hAnsi="Times New Roman" w:cs="Times New Roman"/>
          <w:sz w:val="24"/>
          <w:szCs w:val="24"/>
        </w:rPr>
      </w:pPr>
      <w:r w:rsidRPr="006A7024">
        <w:rPr>
          <w:rFonts w:ascii="Times New Roman" w:hAnsi="Times New Roman" w:cs="Times New Roman"/>
          <w:sz w:val="24"/>
          <w:szCs w:val="24"/>
        </w:rPr>
        <w:t>_______________________</w:t>
      </w:r>
    </w:p>
    <w:p w:rsidR="00AE46CF" w:rsidRPr="006A7024" w:rsidRDefault="00AE46CF" w:rsidP="00AE46CF">
      <w:pPr>
        <w:spacing w:after="0" w:line="240" w:lineRule="auto"/>
        <w:ind w:right="588"/>
        <w:jc w:val="right"/>
        <w:rPr>
          <w:rFonts w:ascii="Times New Roman" w:hAnsi="Times New Roman" w:cs="Times New Roman"/>
          <w:sz w:val="20"/>
          <w:szCs w:val="20"/>
        </w:rPr>
      </w:pPr>
      <w:r w:rsidRPr="006A7024">
        <w:rPr>
          <w:rFonts w:ascii="Times New Roman" w:hAnsi="Times New Roman" w:cs="Times New Roman"/>
          <w:sz w:val="20"/>
          <w:szCs w:val="20"/>
        </w:rPr>
        <w:t>(potpis)</w:t>
      </w:r>
    </w:p>
    <w:p w:rsidR="00AE46CF" w:rsidRPr="006A7024" w:rsidRDefault="00AE46CF" w:rsidP="00AE46CF">
      <w:pPr>
        <w:pStyle w:val="ListParagraph"/>
        <w:tabs>
          <w:tab w:val="left" w:pos="1950"/>
        </w:tabs>
        <w:ind w:left="0"/>
        <w:jc w:val="center"/>
        <w:rPr>
          <w:rFonts w:ascii="Times New Roman" w:hAnsi="Times New Roman" w:cs="Times New Roman"/>
          <w:color w:val="000000"/>
          <w:sz w:val="28"/>
          <w:szCs w:val="28"/>
        </w:rPr>
      </w:pPr>
      <w:r w:rsidRPr="006A7024">
        <w:rPr>
          <w:rFonts w:ascii="Times New Roman" w:hAnsi="Times New Roman" w:cs="Times New Roman"/>
          <w:color w:val="000000"/>
          <w:sz w:val="28"/>
          <w:szCs w:val="28"/>
        </w:rPr>
        <w:t>M.P.</w:t>
      </w: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shd w:val="clear" w:color="auto" w:fill="FFFFFF"/>
        <w:tabs>
          <w:tab w:val="left" w:pos="1950"/>
        </w:tabs>
        <w:ind w:left="0"/>
        <w:jc w:val="both"/>
        <w:rPr>
          <w:rFonts w:ascii="Times New Roman" w:hAnsi="Times New Roman" w:cs="Times New Roman"/>
          <w:color w:val="000000"/>
          <w:sz w:val="28"/>
          <w:szCs w:val="28"/>
        </w:rPr>
      </w:pPr>
      <w:r w:rsidRPr="006A7024">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AE46CF" w:rsidRPr="006A7024" w:rsidRDefault="00AE46CF" w:rsidP="00AE46CF">
      <w:pPr>
        <w:rPr>
          <w:rFonts w:ascii="Times New Roman" w:eastAsia="PMingLiU" w:hAnsi="Times New Roman" w:cs="Times New Roman"/>
          <w:b/>
          <w:bCs/>
          <w:sz w:val="28"/>
          <w:szCs w:val="28"/>
        </w:rPr>
      </w:pPr>
    </w:p>
    <w:p w:rsidR="00B024EB" w:rsidRPr="006A7024" w:rsidRDefault="00B024EB" w:rsidP="00AE46CF">
      <w:pPr>
        <w:rPr>
          <w:rFonts w:ascii="Times New Roman" w:eastAsia="PMingLiU" w:hAnsi="Times New Roman" w:cs="Times New Roman"/>
          <w:b/>
          <w:bCs/>
          <w:sz w:val="28"/>
          <w:szCs w:val="28"/>
        </w:rPr>
      </w:pPr>
    </w:p>
    <w:p w:rsidR="001362A9" w:rsidRPr="006A7024" w:rsidRDefault="001362A9" w:rsidP="00AE46CF">
      <w:pPr>
        <w:rPr>
          <w:rFonts w:ascii="Times New Roman" w:eastAsia="PMingLiU" w:hAnsi="Times New Roman" w:cs="Times New Roman"/>
          <w:b/>
          <w:bCs/>
          <w:sz w:val="28"/>
          <w:szCs w:val="28"/>
        </w:rPr>
      </w:pPr>
    </w:p>
    <w:p w:rsidR="00B024EB" w:rsidRPr="006A7024" w:rsidRDefault="00B024EB" w:rsidP="00AE46CF">
      <w:pPr>
        <w:rPr>
          <w:rFonts w:ascii="Times New Roman" w:eastAsia="PMingLiU" w:hAnsi="Times New Roman" w:cs="Times New Roman"/>
          <w:b/>
          <w:bCs/>
          <w:sz w:val="28"/>
          <w:szCs w:val="28"/>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5" w:name="_Toc515865942"/>
      <w:r w:rsidRPr="006A7024">
        <w:rPr>
          <w:i w:val="0"/>
          <w:iCs w:val="0"/>
          <w:u w:val="none"/>
        </w:rPr>
        <w:t>UPUTSTVO O PRAVNOM SREDSTVU</w:t>
      </w:r>
      <w:bookmarkEnd w:id="55"/>
    </w:p>
    <w:p w:rsidR="00AE46CF" w:rsidRPr="006A7024" w:rsidRDefault="00AE46CF" w:rsidP="00AE46CF">
      <w:pPr>
        <w:tabs>
          <w:tab w:val="left" w:pos="5760"/>
        </w:tabs>
        <w:jc w:val="center"/>
        <w:rPr>
          <w:rFonts w:ascii="Times New Roman" w:hAnsi="Times New Roman" w:cs="Times New Roman"/>
          <w:color w:val="000000"/>
        </w:rPr>
      </w:pPr>
    </w:p>
    <w:p w:rsidR="00AE46CF" w:rsidRPr="006A7024" w:rsidRDefault="00AE46CF" w:rsidP="00F301F4">
      <w:pPr>
        <w:tabs>
          <w:tab w:val="left" w:pos="5760"/>
        </w:tabs>
        <w:spacing w:after="0"/>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w:t>
      </w:r>
      <w:r w:rsidR="00F301F4" w:rsidRPr="006A7024">
        <w:rPr>
          <w:rFonts w:ascii="Times New Roman" w:hAnsi="Times New Roman" w:cs="Times New Roman"/>
          <w:sz w:val="24"/>
          <w:szCs w:val="24"/>
        </w:rPr>
        <w:t>biće odbijena kao nedozvoljena.</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sz w:val="23"/>
          <w:szCs w:val="23"/>
        </w:rPr>
      </w:pPr>
      <w:r w:rsidRPr="006A7024">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6A7024" w:rsidRDefault="00AE46CF" w:rsidP="00F301F4">
      <w:pPr>
        <w:tabs>
          <w:tab w:val="left" w:pos="5760"/>
        </w:tabs>
        <w:spacing w:after="0"/>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sidR="00F301F4" w:rsidRPr="006A7024">
        <w:rPr>
          <w:rFonts w:ascii="Times New Roman" w:hAnsi="Times New Roman" w:cs="Times New Roman"/>
          <w:color w:val="000000"/>
          <w:sz w:val="24"/>
          <w:szCs w:val="24"/>
        </w:rPr>
        <w:t>avne nabavke te /tih partije/a.</w:t>
      </w:r>
    </w:p>
    <w:p w:rsidR="00AE46CF" w:rsidRPr="006A7024" w:rsidRDefault="00AE46CF" w:rsidP="00AE46CF">
      <w:pPr>
        <w:tabs>
          <w:tab w:val="left" w:pos="5760"/>
        </w:tabs>
        <w:spacing w:after="0"/>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5C0AE4" w:rsidRPr="006A7024" w:rsidRDefault="005C0AE4" w:rsidP="005C0AE4">
      <w:pPr>
        <w:rPr>
          <w:rFonts w:ascii="Times New Roman" w:hAnsi="Times New Roman" w:cs="Times New Roman"/>
        </w:rPr>
      </w:pPr>
    </w:p>
    <w:p w:rsidR="005C0AE4" w:rsidRPr="006A7024" w:rsidRDefault="005C0AE4" w:rsidP="005C0AE4">
      <w:pPr>
        <w:rPr>
          <w:rFonts w:ascii="Times New Roman" w:hAnsi="Times New Roman" w:cs="Times New Roman"/>
          <w:sz w:val="24"/>
          <w:szCs w:val="24"/>
        </w:rPr>
      </w:pPr>
      <w:r w:rsidRPr="006A7024">
        <w:rPr>
          <w:rFonts w:ascii="Times New Roman" w:hAnsi="Times New Roman" w:cs="Times New Roman"/>
        </w:rPr>
        <w:t xml:space="preserve"> </w:t>
      </w:r>
      <w:r w:rsidRPr="006A7024">
        <w:rPr>
          <w:rFonts w:ascii="Times New Roman" w:hAnsi="Times New Roman" w:cs="Times New Roman"/>
          <w:sz w:val="24"/>
          <w:szCs w:val="24"/>
        </w:rPr>
        <w:t>Komisija za otvaranje i vrednovanje ponuda, u sastavu:</w:t>
      </w:r>
    </w:p>
    <w:p w:rsidR="005C0AE4" w:rsidRPr="006A7024" w:rsidRDefault="005C0AE4" w:rsidP="005C0AE4">
      <w:pPr>
        <w:rPr>
          <w:rFonts w:ascii="Times New Roman" w:hAnsi="Times New Roman" w:cs="Times New Roman"/>
          <w:b/>
          <w:sz w:val="24"/>
          <w:szCs w:val="24"/>
        </w:rPr>
      </w:pPr>
      <w:r w:rsidRPr="006A7024">
        <w:rPr>
          <w:rFonts w:ascii="Times New Roman" w:hAnsi="Times New Roman" w:cs="Times New Roman"/>
          <w:sz w:val="24"/>
          <w:szCs w:val="24"/>
        </w:rPr>
        <w:t xml:space="preserve">   </w:t>
      </w:r>
    </w:p>
    <w:p w:rsidR="00F301F4" w:rsidRPr="006A7024" w:rsidRDefault="00F301F4" w:rsidP="00F301F4">
      <w:pPr>
        <w:ind w:left="720"/>
        <w:rPr>
          <w:rFonts w:ascii="Times New Roman" w:hAnsi="Times New Roman" w:cs="Times New Roman"/>
          <w:sz w:val="24"/>
          <w:szCs w:val="24"/>
          <w:lang w:val="sr-Latn-CS"/>
        </w:rPr>
      </w:pPr>
      <w:r w:rsidRPr="006A7024">
        <w:rPr>
          <w:rFonts w:ascii="Times New Roman" w:hAnsi="Times New Roman" w:cs="Times New Roman"/>
          <w:sz w:val="24"/>
          <w:szCs w:val="24"/>
          <w:lang w:val="sr-Latn-CS"/>
        </w:rPr>
        <w:t>1) Tanja Kapisoda,          predsjednik,  ___________________</w:t>
      </w:r>
    </w:p>
    <w:p w:rsidR="00F301F4" w:rsidRPr="006A7024" w:rsidRDefault="00F301F4" w:rsidP="00F301F4">
      <w:pPr>
        <w:ind w:left="720"/>
        <w:rPr>
          <w:rFonts w:ascii="Times New Roman" w:hAnsi="Times New Roman" w:cs="Times New Roman"/>
          <w:sz w:val="24"/>
          <w:szCs w:val="24"/>
          <w:lang w:val="sr-Latn-CS"/>
        </w:rPr>
      </w:pPr>
      <w:r w:rsidRPr="006A7024">
        <w:rPr>
          <w:rFonts w:ascii="Times New Roman" w:hAnsi="Times New Roman" w:cs="Times New Roman"/>
          <w:sz w:val="24"/>
          <w:szCs w:val="24"/>
          <w:lang w:val="sr-Latn-CS"/>
        </w:rPr>
        <w:t xml:space="preserve">2) </w:t>
      </w:r>
      <w:r w:rsidR="001362A9" w:rsidRPr="006A7024">
        <w:rPr>
          <w:rFonts w:ascii="Times New Roman" w:hAnsi="Times New Roman" w:cs="Times New Roman"/>
          <w:sz w:val="24"/>
          <w:szCs w:val="24"/>
          <w:lang w:val="sr-Latn-CS"/>
        </w:rPr>
        <w:t>Saša Kovačević</w:t>
      </w:r>
      <w:r w:rsidRPr="006A7024">
        <w:rPr>
          <w:rFonts w:ascii="Times New Roman" w:hAnsi="Times New Roman" w:cs="Times New Roman"/>
          <w:sz w:val="24"/>
          <w:szCs w:val="24"/>
          <w:lang w:val="sr-Latn-CS"/>
        </w:rPr>
        <w:t xml:space="preserve">,                  </w:t>
      </w:r>
      <w:r w:rsidR="001362A9" w:rsidRPr="006A7024">
        <w:rPr>
          <w:rFonts w:ascii="Times New Roman" w:hAnsi="Times New Roman" w:cs="Times New Roman"/>
          <w:sz w:val="24"/>
          <w:szCs w:val="24"/>
          <w:lang w:val="sr-Latn-CS"/>
        </w:rPr>
        <w:t xml:space="preserve"> </w:t>
      </w:r>
      <w:r w:rsidRPr="006A7024">
        <w:rPr>
          <w:rFonts w:ascii="Times New Roman" w:hAnsi="Times New Roman" w:cs="Times New Roman"/>
          <w:sz w:val="24"/>
          <w:szCs w:val="24"/>
          <w:lang w:val="sr-Latn-CS"/>
        </w:rPr>
        <w:t xml:space="preserve">  član,  ___________________</w:t>
      </w:r>
    </w:p>
    <w:p w:rsidR="00F301F4" w:rsidRPr="006A7024" w:rsidRDefault="00F301F4" w:rsidP="00F301F4">
      <w:pPr>
        <w:ind w:left="720"/>
        <w:rPr>
          <w:rFonts w:ascii="Times New Roman" w:hAnsi="Times New Roman" w:cs="Times New Roman"/>
          <w:sz w:val="24"/>
          <w:szCs w:val="24"/>
          <w:lang w:val="sr-Latn-CS"/>
        </w:rPr>
      </w:pPr>
      <w:r w:rsidRPr="006A7024">
        <w:rPr>
          <w:rFonts w:ascii="Times New Roman" w:hAnsi="Times New Roman" w:cs="Times New Roman"/>
          <w:sz w:val="24"/>
          <w:szCs w:val="24"/>
          <w:lang w:val="sr-Latn-CS"/>
        </w:rPr>
        <w:t xml:space="preserve">3) </w:t>
      </w:r>
      <w:r w:rsidR="001362A9" w:rsidRPr="006A7024">
        <w:rPr>
          <w:rFonts w:ascii="Times New Roman" w:hAnsi="Times New Roman" w:cs="Times New Roman"/>
          <w:sz w:val="24"/>
          <w:szCs w:val="24"/>
          <w:lang w:val="sr-Latn-CS"/>
        </w:rPr>
        <w:t>Vesna Pejović</w:t>
      </w:r>
      <w:r w:rsidRPr="006A7024">
        <w:rPr>
          <w:rFonts w:ascii="Times New Roman" w:hAnsi="Times New Roman" w:cs="Times New Roman"/>
          <w:sz w:val="24"/>
          <w:szCs w:val="24"/>
          <w:lang w:val="sr-Latn-CS"/>
        </w:rPr>
        <w:t xml:space="preserve">,                    </w:t>
      </w:r>
      <w:r w:rsidR="001362A9" w:rsidRPr="006A7024">
        <w:rPr>
          <w:rFonts w:ascii="Times New Roman" w:hAnsi="Times New Roman" w:cs="Times New Roman"/>
          <w:sz w:val="24"/>
          <w:szCs w:val="24"/>
          <w:lang w:val="sr-Latn-CS"/>
        </w:rPr>
        <w:t xml:space="preserve"> </w:t>
      </w:r>
      <w:r w:rsidRPr="006A7024">
        <w:rPr>
          <w:rFonts w:ascii="Times New Roman" w:hAnsi="Times New Roman" w:cs="Times New Roman"/>
          <w:sz w:val="24"/>
          <w:szCs w:val="24"/>
          <w:lang w:val="sr-Latn-CS"/>
        </w:rPr>
        <w:t xml:space="preserve">   član  ___________________</w:t>
      </w:r>
    </w:p>
    <w:p w:rsidR="00F301F4" w:rsidRPr="006A7024" w:rsidRDefault="00F301F4" w:rsidP="00F301F4">
      <w:pPr>
        <w:ind w:left="720"/>
        <w:rPr>
          <w:rFonts w:ascii="Times New Roman" w:hAnsi="Times New Roman" w:cs="Times New Roman"/>
          <w:sz w:val="24"/>
          <w:szCs w:val="24"/>
          <w:lang w:val="sr-Latn-CS"/>
        </w:rPr>
      </w:pPr>
      <w:r w:rsidRPr="006A7024">
        <w:rPr>
          <w:rFonts w:ascii="Times New Roman" w:hAnsi="Times New Roman" w:cs="Times New Roman"/>
          <w:sz w:val="24"/>
          <w:szCs w:val="24"/>
          <w:lang w:val="sr-Latn-CS"/>
        </w:rPr>
        <w:t xml:space="preserve">4) </w:t>
      </w:r>
      <w:r w:rsidR="001362A9" w:rsidRPr="006A7024">
        <w:rPr>
          <w:rFonts w:ascii="Times New Roman" w:hAnsi="Times New Roman" w:cs="Times New Roman"/>
          <w:sz w:val="24"/>
          <w:szCs w:val="24"/>
          <w:lang w:val="sr-Latn-CS"/>
        </w:rPr>
        <w:t xml:space="preserve">Saša Unčanin,                     </w:t>
      </w:r>
      <w:r w:rsidRPr="006A7024">
        <w:rPr>
          <w:rFonts w:ascii="Times New Roman" w:hAnsi="Times New Roman" w:cs="Times New Roman"/>
          <w:sz w:val="24"/>
          <w:szCs w:val="24"/>
          <w:lang w:val="sr-Latn-CS"/>
        </w:rPr>
        <w:t xml:space="preserve">    član  ___________________</w:t>
      </w:r>
    </w:p>
    <w:p w:rsidR="00F301F4" w:rsidRPr="006A7024" w:rsidRDefault="00F301F4" w:rsidP="00F301F4">
      <w:pPr>
        <w:ind w:left="720"/>
        <w:rPr>
          <w:rFonts w:ascii="Times New Roman" w:hAnsi="Times New Roman" w:cs="Times New Roman"/>
          <w:sz w:val="24"/>
          <w:szCs w:val="24"/>
          <w:lang w:val="sr-Latn-CS"/>
        </w:rPr>
      </w:pPr>
      <w:r w:rsidRPr="006A7024">
        <w:rPr>
          <w:rFonts w:ascii="Times New Roman" w:hAnsi="Times New Roman" w:cs="Times New Roman"/>
          <w:sz w:val="24"/>
          <w:szCs w:val="24"/>
          <w:lang w:val="sr-Latn-CS"/>
        </w:rPr>
        <w:t xml:space="preserve">5) </w:t>
      </w:r>
      <w:r w:rsidR="001362A9" w:rsidRPr="006A7024">
        <w:rPr>
          <w:rFonts w:ascii="Times New Roman" w:hAnsi="Times New Roman" w:cs="Times New Roman"/>
          <w:sz w:val="24"/>
          <w:szCs w:val="24"/>
          <w:lang w:val="sr-Latn-CS"/>
        </w:rPr>
        <w:t xml:space="preserve">Bojana Rajković,           </w:t>
      </w:r>
      <w:r w:rsidRPr="006A7024">
        <w:rPr>
          <w:rFonts w:ascii="Times New Roman" w:hAnsi="Times New Roman" w:cs="Times New Roman"/>
          <w:sz w:val="24"/>
          <w:szCs w:val="24"/>
          <w:lang w:val="sr-Latn-CS"/>
        </w:rPr>
        <w:t xml:space="preserve">    </w:t>
      </w:r>
      <w:r w:rsidR="001362A9" w:rsidRPr="006A7024">
        <w:rPr>
          <w:rFonts w:ascii="Times New Roman" w:hAnsi="Times New Roman" w:cs="Times New Roman"/>
          <w:sz w:val="24"/>
          <w:szCs w:val="24"/>
          <w:lang w:val="sr-Latn-CS"/>
        </w:rPr>
        <w:t xml:space="preserve"> </w:t>
      </w:r>
      <w:r w:rsidRPr="006A7024">
        <w:rPr>
          <w:rFonts w:ascii="Times New Roman" w:hAnsi="Times New Roman" w:cs="Times New Roman"/>
          <w:sz w:val="24"/>
          <w:szCs w:val="24"/>
          <w:lang w:val="sr-Latn-CS"/>
        </w:rPr>
        <w:t xml:space="preserve">    član  ___________________</w:t>
      </w:r>
    </w:p>
    <w:p w:rsidR="00AE46CF" w:rsidRPr="006A7024" w:rsidRDefault="00AE46CF" w:rsidP="005C0AE4">
      <w:pPr>
        <w:tabs>
          <w:tab w:val="left" w:pos="5760"/>
        </w:tabs>
        <w:rPr>
          <w:rFonts w:ascii="Times New Roman" w:hAnsi="Times New Roman" w:cs="Times New Roman"/>
          <w:color w:val="000000"/>
          <w:sz w:val="24"/>
          <w:szCs w:val="24"/>
        </w:rPr>
      </w:pPr>
    </w:p>
    <w:p w:rsidR="00AE46CF" w:rsidRPr="006A7024" w:rsidRDefault="00AE46CF" w:rsidP="00AE46CF">
      <w:pPr>
        <w:jc w:val="right"/>
        <w:rPr>
          <w:rFonts w:ascii="Times New Roman" w:hAnsi="Times New Roman" w:cs="Times New Roman"/>
          <w:color w:val="FF0000"/>
          <w:sz w:val="24"/>
          <w:szCs w:val="24"/>
        </w:rPr>
      </w:pPr>
    </w:p>
    <w:p w:rsidR="009B64B9" w:rsidRPr="006A7024" w:rsidRDefault="009B64B9">
      <w:pPr>
        <w:rPr>
          <w:rFonts w:ascii="Times New Roman" w:hAnsi="Times New Roman" w:cs="Times New Roman"/>
        </w:rPr>
      </w:pPr>
    </w:p>
    <w:sectPr w:rsidR="009B64B9" w:rsidRPr="006A7024" w:rsidSect="00F47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C9" w:rsidRDefault="00E009C9" w:rsidP="00AE46CF">
      <w:pPr>
        <w:spacing w:after="0" w:line="240" w:lineRule="auto"/>
      </w:pPr>
      <w:r>
        <w:separator/>
      </w:r>
    </w:p>
  </w:endnote>
  <w:endnote w:type="continuationSeparator" w:id="0">
    <w:p w:rsidR="00E009C9" w:rsidRDefault="00E009C9"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535"/>
      <w:docPartObj>
        <w:docPartGallery w:val="Page Numbers (Bottom of Page)"/>
        <w:docPartUnique/>
      </w:docPartObj>
    </w:sdtPr>
    <w:sdtContent>
      <w:sdt>
        <w:sdtPr>
          <w:id w:val="565050477"/>
          <w:docPartObj>
            <w:docPartGallery w:val="Page Numbers (Top of Page)"/>
            <w:docPartUnique/>
          </w:docPartObj>
        </w:sdtPr>
        <w:sdtContent>
          <w:p w:rsidR="00355A95" w:rsidRDefault="00355A9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B6A1A">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B6A1A">
              <w:rPr>
                <w:b/>
                <w:noProof/>
              </w:rPr>
              <w:t>49</w:t>
            </w:r>
            <w:r>
              <w:rPr>
                <w:b/>
                <w:sz w:val="24"/>
                <w:szCs w:val="24"/>
              </w:rPr>
              <w:fldChar w:fldCharType="end"/>
            </w:r>
          </w:p>
        </w:sdtContent>
      </w:sdt>
    </w:sdtContent>
  </w:sdt>
  <w:p w:rsidR="00355A95" w:rsidRPr="000074F9" w:rsidRDefault="00355A95" w:rsidP="00547ABF">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C9" w:rsidRDefault="00E009C9" w:rsidP="00AE46CF">
      <w:pPr>
        <w:spacing w:after="0" w:line="240" w:lineRule="auto"/>
      </w:pPr>
      <w:r>
        <w:separator/>
      </w:r>
    </w:p>
  </w:footnote>
  <w:footnote w:type="continuationSeparator" w:id="0">
    <w:p w:rsidR="00E009C9" w:rsidRDefault="00E009C9" w:rsidP="00AE46CF">
      <w:pPr>
        <w:spacing w:after="0" w:line="240" w:lineRule="auto"/>
      </w:pPr>
      <w:r>
        <w:continuationSeparator/>
      </w:r>
    </w:p>
  </w:footnote>
  <w:footnote w:id="1">
    <w:p w:rsidR="00355A95" w:rsidRDefault="00355A9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355A95" w:rsidRDefault="00355A9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355A95" w:rsidRDefault="00355A9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355A95" w:rsidRPr="007E1F59" w:rsidRDefault="00355A9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55A95" w:rsidRDefault="00355A95" w:rsidP="00AE46CF">
      <w:pPr>
        <w:pStyle w:val="FootnoteText"/>
        <w:rPr>
          <w:rFonts w:cs="Times New Roman"/>
        </w:rPr>
      </w:pPr>
    </w:p>
  </w:footnote>
  <w:footnote w:id="5">
    <w:p w:rsidR="00355A95" w:rsidRPr="007E1F59" w:rsidRDefault="00355A95"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355A95" w:rsidRDefault="00355A95" w:rsidP="00AE46CF">
      <w:pPr>
        <w:pStyle w:val="FootnoteText"/>
        <w:jc w:val="both"/>
        <w:rPr>
          <w:rFonts w:cs="Times New Roman"/>
        </w:rPr>
      </w:pPr>
    </w:p>
  </w:footnote>
  <w:footnote w:id="6">
    <w:p w:rsidR="00355A95" w:rsidRDefault="00355A9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355A95" w:rsidRDefault="00355A95"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355A95" w:rsidRPr="007E1F59" w:rsidRDefault="00355A9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55A95" w:rsidRDefault="00355A95" w:rsidP="00AE46CF">
      <w:pPr>
        <w:pStyle w:val="FootnoteText"/>
        <w:rPr>
          <w:rFonts w:cs="Times New Roman"/>
        </w:rPr>
      </w:pPr>
    </w:p>
  </w:footnote>
  <w:footnote w:id="9">
    <w:p w:rsidR="00355A95" w:rsidRPr="00EF3747" w:rsidRDefault="00355A95"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355A95" w:rsidRDefault="00355A95" w:rsidP="00AE46CF">
      <w:pPr>
        <w:pStyle w:val="FootnoteText"/>
        <w:rPr>
          <w:rFonts w:cs="Times New Roman"/>
        </w:rPr>
      </w:pPr>
    </w:p>
  </w:footnote>
  <w:footnote w:id="10">
    <w:p w:rsidR="00355A95" w:rsidRPr="007E1F59" w:rsidRDefault="00355A9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55A95" w:rsidRDefault="00355A95" w:rsidP="00AE46CF">
      <w:pPr>
        <w:pStyle w:val="FootnoteText"/>
        <w:rPr>
          <w:rFonts w:cs="Times New Roman"/>
        </w:rPr>
      </w:pPr>
    </w:p>
  </w:footnote>
  <w:footnote w:id="11">
    <w:p w:rsidR="00355A95" w:rsidRPr="007F6785" w:rsidRDefault="00355A95"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355A95" w:rsidRDefault="00355A95" w:rsidP="00AE46CF">
      <w:pPr>
        <w:pStyle w:val="FootnoteText"/>
        <w:jc w:val="both"/>
        <w:rPr>
          <w:rFonts w:cs="Times New Roman"/>
        </w:rPr>
      </w:pPr>
    </w:p>
  </w:footnote>
  <w:footnote w:id="12">
    <w:p w:rsidR="00355A95" w:rsidRDefault="00355A9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355A95" w:rsidRPr="00FA6401" w:rsidRDefault="00355A95"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355A95" w:rsidRPr="007E1F59" w:rsidRDefault="00355A95" w:rsidP="00C468FA">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355A95" w:rsidRDefault="00355A95" w:rsidP="00C468FA">
      <w:pPr>
        <w:pStyle w:val="FootnoteText"/>
      </w:pPr>
    </w:p>
  </w:footnote>
  <w:footnote w:id="15">
    <w:p w:rsidR="00355A95" w:rsidRDefault="00355A95" w:rsidP="00A50B6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A95" w:rsidRDefault="00355A95">
    <w:pPr>
      <w:pStyle w:val="Header"/>
      <w:jc w:val="right"/>
      <w:rPr>
        <w:rFonts w:cs="Times New Roman"/>
      </w:rPr>
    </w:pPr>
  </w:p>
  <w:p w:rsidR="00355A95" w:rsidRDefault="00355A9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Times New Roman" w:hAnsi="Times New Roman" w:cs="Times New Roman" w:hint="default"/>
        <w:sz w:val="24"/>
        <w:szCs w:val="24"/>
        <w:lang w:val="sr-Latn-CS"/>
      </w:rPr>
    </w:lvl>
  </w:abstractNum>
  <w:abstractNum w:abstractNumId="1" w15:restartNumberingAfterBreak="0">
    <w:nsid w:val="00000005"/>
    <w:multiLevelType w:val="singleLevel"/>
    <w:tmpl w:val="00000005"/>
    <w:name w:val="WW8Num4"/>
    <w:lvl w:ilvl="0">
      <w:numFmt w:val="bullet"/>
      <w:lvlText w:val="-"/>
      <w:lvlJc w:val="left"/>
      <w:pPr>
        <w:tabs>
          <w:tab w:val="num" w:pos="0"/>
        </w:tabs>
        <w:ind w:left="1012" w:hanging="360"/>
      </w:pPr>
      <w:rPr>
        <w:rFonts w:ascii="Arial" w:hAnsi="Arial" w:cs="Arial" w:hint="default"/>
        <w:sz w:val="24"/>
        <w:szCs w:val="24"/>
        <w:lang w:val="sr-Latn-CS"/>
      </w:rPr>
    </w:lvl>
  </w:abstractNum>
  <w:abstractNum w:abstractNumId="2"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cs="Symbol" w:hint="default"/>
        <w:color w:val="000000"/>
        <w:sz w:val="24"/>
        <w:szCs w:val="24"/>
        <w:lang w:val="sr-Latn-CS"/>
      </w:r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1A0E69"/>
    <w:multiLevelType w:val="hybridMultilevel"/>
    <w:tmpl w:val="242AA05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75A5869"/>
    <w:multiLevelType w:val="hybridMultilevel"/>
    <w:tmpl w:val="03F87EA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9"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cs="Times New Roman" w:hint="default"/>
        <w:sz w:val="24"/>
        <w:szCs w:val="24"/>
      </w:rPr>
    </w:lvl>
    <w:lvl w:ilvl="1" w:tplc="783AEC8E">
      <w:start w:val="1"/>
      <w:numFmt w:val="decimal"/>
      <w:lvlText w:val="%2."/>
      <w:lvlJc w:val="left"/>
      <w:pPr>
        <w:ind w:left="236" w:hanging="281"/>
      </w:pPr>
      <w:rPr>
        <w:rFonts w:ascii="Times New Roman" w:eastAsia="Times New Roman" w:hAnsi="Times New Roman" w:cs="Times New Roman" w:hint="default"/>
        <w:b/>
        <w:bCs/>
        <w:sz w:val="24"/>
        <w:szCs w:val="24"/>
      </w:rPr>
    </w:lvl>
    <w:lvl w:ilvl="2" w:tplc="BEA0AFF6">
      <w:start w:val="1"/>
      <w:numFmt w:val="bullet"/>
      <w:lvlText w:val="•"/>
      <w:lvlJc w:val="left"/>
      <w:pPr>
        <w:ind w:left="1766" w:hanging="281"/>
      </w:pPr>
    </w:lvl>
    <w:lvl w:ilvl="3" w:tplc="F9F4B0CA">
      <w:start w:val="1"/>
      <w:numFmt w:val="bullet"/>
      <w:lvlText w:val="•"/>
      <w:lvlJc w:val="left"/>
      <w:pPr>
        <w:ind w:left="2709" w:hanging="281"/>
      </w:pPr>
    </w:lvl>
    <w:lvl w:ilvl="4" w:tplc="AE22E47E">
      <w:start w:val="1"/>
      <w:numFmt w:val="bullet"/>
      <w:lvlText w:val="•"/>
      <w:lvlJc w:val="left"/>
      <w:pPr>
        <w:ind w:left="3651" w:hanging="281"/>
      </w:pPr>
    </w:lvl>
    <w:lvl w:ilvl="5" w:tplc="5DE69DF6">
      <w:start w:val="1"/>
      <w:numFmt w:val="bullet"/>
      <w:lvlText w:val="•"/>
      <w:lvlJc w:val="left"/>
      <w:pPr>
        <w:ind w:left="4594" w:hanging="281"/>
      </w:pPr>
    </w:lvl>
    <w:lvl w:ilvl="6" w:tplc="6F1C09A0">
      <w:start w:val="1"/>
      <w:numFmt w:val="bullet"/>
      <w:lvlText w:val="•"/>
      <w:lvlJc w:val="left"/>
      <w:pPr>
        <w:ind w:left="5536" w:hanging="281"/>
      </w:pPr>
    </w:lvl>
    <w:lvl w:ilvl="7" w:tplc="A6D82E7E">
      <w:start w:val="1"/>
      <w:numFmt w:val="bullet"/>
      <w:lvlText w:val="•"/>
      <w:lvlJc w:val="left"/>
      <w:pPr>
        <w:ind w:left="6479" w:hanging="281"/>
      </w:pPr>
    </w:lvl>
    <w:lvl w:ilvl="8" w:tplc="DFCC2A1E">
      <w:start w:val="1"/>
      <w:numFmt w:val="bullet"/>
      <w:lvlText w:val="•"/>
      <w:lvlJc w:val="left"/>
      <w:pPr>
        <w:ind w:left="7421" w:hanging="281"/>
      </w:pPr>
    </w:lvl>
  </w:abstractNum>
  <w:abstractNum w:abstractNumId="10" w15:restartNumberingAfterBreak="0">
    <w:nsid w:val="691A6257"/>
    <w:multiLevelType w:val="hybridMultilevel"/>
    <w:tmpl w:val="F970D130"/>
    <w:lvl w:ilvl="0" w:tplc="2BAE38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A1603B"/>
    <w:multiLevelType w:val="hybridMultilevel"/>
    <w:tmpl w:val="E2CE8E1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659750C"/>
    <w:multiLevelType w:val="hybridMultilevel"/>
    <w:tmpl w:val="FC96946A"/>
    <w:lvl w:ilvl="0" w:tplc="04090017">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8"/>
  </w:num>
  <w:num w:numId="5">
    <w:abstractNumId w:val="12"/>
  </w:num>
  <w:num w:numId="6">
    <w:abstractNumId w:val="11"/>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4"/>
  </w:num>
  <w:num w:numId="9">
    <w:abstractNumId w:val="9"/>
  </w:num>
  <w:num w:numId="10">
    <w:abstractNumId w:val="4"/>
  </w:num>
  <w:num w:numId="11">
    <w:abstractNumId w:val="5"/>
  </w:num>
  <w:num w:numId="12">
    <w:abstractNumId w:val="0"/>
  </w:num>
  <w:num w:numId="13">
    <w:abstractNumId w:val="2"/>
  </w:num>
  <w:num w:numId="14">
    <w:abstractNumId w:val="1"/>
  </w:num>
  <w:num w:numId="15">
    <w:abstractNumId w:val="1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46CF"/>
    <w:rsid w:val="00021B98"/>
    <w:rsid w:val="00024A75"/>
    <w:rsid w:val="00037908"/>
    <w:rsid w:val="000418D8"/>
    <w:rsid w:val="00046533"/>
    <w:rsid w:val="000478E9"/>
    <w:rsid w:val="00050061"/>
    <w:rsid w:val="000500A9"/>
    <w:rsid w:val="00073810"/>
    <w:rsid w:val="0008558F"/>
    <w:rsid w:val="000A2334"/>
    <w:rsid w:val="000A2476"/>
    <w:rsid w:val="000A5BCB"/>
    <w:rsid w:val="000B3E7C"/>
    <w:rsid w:val="000B73FA"/>
    <w:rsid w:val="000C279D"/>
    <w:rsid w:val="000C29CA"/>
    <w:rsid w:val="000C5F93"/>
    <w:rsid w:val="000D1A9B"/>
    <w:rsid w:val="000D5CF7"/>
    <w:rsid w:val="000D707C"/>
    <w:rsid w:val="000E48CB"/>
    <w:rsid w:val="000F0089"/>
    <w:rsid w:val="0010077D"/>
    <w:rsid w:val="00121264"/>
    <w:rsid w:val="00121E78"/>
    <w:rsid w:val="001362A9"/>
    <w:rsid w:val="00157145"/>
    <w:rsid w:val="00160C65"/>
    <w:rsid w:val="00161101"/>
    <w:rsid w:val="00170DBD"/>
    <w:rsid w:val="001756D2"/>
    <w:rsid w:val="00197E8C"/>
    <w:rsid w:val="001A1211"/>
    <w:rsid w:val="001A3697"/>
    <w:rsid w:val="001A5A59"/>
    <w:rsid w:val="001B7564"/>
    <w:rsid w:val="001C08C6"/>
    <w:rsid w:val="001D5E73"/>
    <w:rsid w:val="001E12F9"/>
    <w:rsid w:val="001E2705"/>
    <w:rsid w:val="001F2C21"/>
    <w:rsid w:val="00201836"/>
    <w:rsid w:val="0022268E"/>
    <w:rsid w:val="00223E77"/>
    <w:rsid w:val="00235B40"/>
    <w:rsid w:val="00241B19"/>
    <w:rsid w:val="00243F11"/>
    <w:rsid w:val="00255046"/>
    <w:rsid w:val="00274A59"/>
    <w:rsid w:val="00274DBB"/>
    <w:rsid w:val="0027533E"/>
    <w:rsid w:val="00276009"/>
    <w:rsid w:val="002778EE"/>
    <w:rsid w:val="00291303"/>
    <w:rsid w:val="0029733E"/>
    <w:rsid w:val="002C5A4D"/>
    <w:rsid w:val="002C5EC6"/>
    <w:rsid w:val="002C6663"/>
    <w:rsid w:val="002D3DD2"/>
    <w:rsid w:val="002D5FBE"/>
    <w:rsid w:val="002F6403"/>
    <w:rsid w:val="002F7ABF"/>
    <w:rsid w:val="00305A4B"/>
    <w:rsid w:val="00306C0A"/>
    <w:rsid w:val="00307521"/>
    <w:rsid w:val="0030755F"/>
    <w:rsid w:val="00316A60"/>
    <w:rsid w:val="00322D79"/>
    <w:rsid w:val="00334362"/>
    <w:rsid w:val="00341378"/>
    <w:rsid w:val="00342F2E"/>
    <w:rsid w:val="00347912"/>
    <w:rsid w:val="00352776"/>
    <w:rsid w:val="00355A95"/>
    <w:rsid w:val="00364801"/>
    <w:rsid w:val="00367095"/>
    <w:rsid w:val="00375670"/>
    <w:rsid w:val="00384D36"/>
    <w:rsid w:val="003956BD"/>
    <w:rsid w:val="003A0A53"/>
    <w:rsid w:val="003B0D11"/>
    <w:rsid w:val="003C0AA0"/>
    <w:rsid w:val="003D0CB7"/>
    <w:rsid w:val="003D58C9"/>
    <w:rsid w:val="003D6CE3"/>
    <w:rsid w:val="003F5A1C"/>
    <w:rsid w:val="00402C3F"/>
    <w:rsid w:val="00414149"/>
    <w:rsid w:val="00414ECE"/>
    <w:rsid w:val="004238D5"/>
    <w:rsid w:val="00427D7D"/>
    <w:rsid w:val="00441F28"/>
    <w:rsid w:val="0044405F"/>
    <w:rsid w:val="00472E0B"/>
    <w:rsid w:val="004779DF"/>
    <w:rsid w:val="00497F98"/>
    <w:rsid w:val="004A4184"/>
    <w:rsid w:val="004A6AEC"/>
    <w:rsid w:val="004A7540"/>
    <w:rsid w:val="004B0742"/>
    <w:rsid w:val="004B654A"/>
    <w:rsid w:val="004D5C53"/>
    <w:rsid w:val="004E0716"/>
    <w:rsid w:val="004E10DE"/>
    <w:rsid w:val="004E13D6"/>
    <w:rsid w:val="004E5568"/>
    <w:rsid w:val="00505DCD"/>
    <w:rsid w:val="00517B9C"/>
    <w:rsid w:val="00531D6B"/>
    <w:rsid w:val="00534987"/>
    <w:rsid w:val="00544147"/>
    <w:rsid w:val="005476A6"/>
    <w:rsid w:val="00547ABF"/>
    <w:rsid w:val="00562465"/>
    <w:rsid w:val="00563897"/>
    <w:rsid w:val="0056665C"/>
    <w:rsid w:val="0056700F"/>
    <w:rsid w:val="00576185"/>
    <w:rsid w:val="005805C2"/>
    <w:rsid w:val="005A1CA1"/>
    <w:rsid w:val="005B37CD"/>
    <w:rsid w:val="005C0AE4"/>
    <w:rsid w:val="005C6137"/>
    <w:rsid w:val="005F2C61"/>
    <w:rsid w:val="005F72BF"/>
    <w:rsid w:val="00604079"/>
    <w:rsid w:val="0060612B"/>
    <w:rsid w:val="006236A1"/>
    <w:rsid w:val="00626B0F"/>
    <w:rsid w:val="00633D51"/>
    <w:rsid w:val="00644BB4"/>
    <w:rsid w:val="006521B3"/>
    <w:rsid w:val="0065487C"/>
    <w:rsid w:val="006A31F1"/>
    <w:rsid w:val="006A7024"/>
    <w:rsid w:val="006B66DA"/>
    <w:rsid w:val="006C1A95"/>
    <w:rsid w:val="006D001E"/>
    <w:rsid w:val="006D04F8"/>
    <w:rsid w:val="006E10C1"/>
    <w:rsid w:val="006E29A5"/>
    <w:rsid w:val="006F3CC5"/>
    <w:rsid w:val="00704BCD"/>
    <w:rsid w:val="007103F7"/>
    <w:rsid w:val="007107C7"/>
    <w:rsid w:val="00724B7E"/>
    <w:rsid w:val="007272E9"/>
    <w:rsid w:val="00737F60"/>
    <w:rsid w:val="007401E0"/>
    <w:rsid w:val="00747361"/>
    <w:rsid w:val="00747CA3"/>
    <w:rsid w:val="0075531D"/>
    <w:rsid w:val="00763084"/>
    <w:rsid w:val="00770131"/>
    <w:rsid w:val="00772395"/>
    <w:rsid w:val="00777596"/>
    <w:rsid w:val="00780D58"/>
    <w:rsid w:val="0079478E"/>
    <w:rsid w:val="007A1365"/>
    <w:rsid w:val="007A7731"/>
    <w:rsid w:val="007B47E3"/>
    <w:rsid w:val="007B5816"/>
    <w:rsid w:val="007B6692"/>
    <w:rsid w:val="007B7462"/>
    <w:rsid w:val="007B74F4"/>
    <w:rsid w:val="007C064C"/>
    <w:rsid w:val="007C5C78"/>
    <w:rsid w:val="007C6781"/>
    <w:rsid w:val="007D21FD"/>
    <w:rsid w:val="007D676C"/>
    <w:rsid w:val="007E0D77"/>
    <w:rsid w:val="007E0F50"/>
    <w:rsid w:val="007E37C6"/>
    <w:rsid w:val="007F6A05"/>
    <w:rsid w:val="007F7DBD"/>
    <w:rsid w:val="0080312D"/>
    <w:rsid w:val="008119BC"/>
    <w:rsid w:val="00824589"/>
    <w:rsid w:val="0083602A"/>
    <w:rsid w:val="00842BDB"/>
    <w:rsid w:val="00846989"/>
    <w:rsid w:val="0085350B"/>
    <w:rsid w:val="0087036A"/>
    <w:rsid w:val="0087684C"/>
    <w:rsid w:val="0088074B"/>
    <w:rsid w:val="008A073F"/>
    <w:rsid w:val="008A0A97"/>
    <w:rsid w:val="008A11C2"/>
    <w:rsid w:val="008A5C66"/>
    <w:rsid w:val="008B2C9B"/>
    <w:rsid w:val="008B57F8"/>
    <w:rsid w:val="008D17D9"/>
    <w:rsid w:val="008D1FDC"/>
    <w:rsid w:val="008D58AB"/>
    <w:rsid w:val="008E5FC1"/>
    <w:rsid w:val="008E61C9"/>
    <w:rsid w:val="008F0EAD"/>
    <w:rsid w:val="008F103E"/>
    <w:rsid w:val="008F560A"/>
    <w:rsid w:val="0090742B"/>
    <w:rsid w:val="00924B0F"/>
    <w:rsid w:val="00934354"/>
    <w:rsid w:val="009A3D78"/>
    <w:rsid w:val="009A537F"/>
    <w:rsid w:val="009B64B9"/>
    <w:rsid w:val="009C50E3"/>
    <w:rsid w:val="009D2FDF"/>
    <w:rsid w:val="009D5310"/>
    <w:rsid w:val="009E0460"/>
    <w:rsid w:val="009E4821"/>
    <w:rsid w:val="009F7FB8"/>
    <w:rsid w:val="00A052AE"/>
    <w:rsid w:val="00A325F0"/>
    <w:rsid w:val="00A444F2"/>
    <w:rsid w:val="00A50B63"/>
    <w:rsid w:val="00A54629"/>
    <w:rsid w:val="00AB18ED"/>
    <w:rsid w:val="00AB6628"/>
    <w:rsid w:val="00AC4557"/>
    <w:rsid w:val="00AC53FE"/>
    <w:rsid w:val="00AC7E3D"/>
    <w:rsid w:val="00AD0495"/>
    <w:rsid w:val="00AD0E7C"/>
    <w:rsid w:val="00AD1E57"/>
    <w:rsid w:val="00AD7DEF"/>
    <w:rsid w:val="00AE46CF"/>
    <w:rsid w:val="00B024EB"/>
    <w:rsid w:val="00B035F0"/>
    <w:rsid w:val="00B046FC"/>
    <w:rsid w:val="00B057EE"/>
    <w:rsid w:val="00B11615"/>
    <w:rsid w:val="00B22DD4"/>
    <w:rsid w:val="00B36BBB"/>
    <w:rsid w:val="00B44552"/>
    <w:rsid w:val="00B50BF2"/>
    <w:rsid w:val="00B55575"/>
    <w:rsid w:val="00B71379"/>
    <w:rsid w:val="00B801B0"/>
    <w:rsid w:val="00B81711"/>
    <w:rsid w:val="00B81C00"/>
    <w:rsid w:val="00B916DD"/>
    <w:rsid w:val="00B93725"/>
    <w:rsid w:val="00B942A9"/>
    <w:rsid w:val="00B97271"/>
    <w:rsid w:val="00BA467D"/>
    <w:rsid w:val="00BB1F5D"/>
    <w:rsid w:val="00BB5C35"/>
    <w:rsid w:val="00BC609D"/>
    <w:rsid w:val="00BD6D69"/>
    <w:rsid w:val="00BE2195"/>
    <w:rsid w:val="00BE317E"/>
    <w:rsid w:val="00BE372F"/>
    <w:rsid w:val="00BE7B77"/>
    <w:rsid w:val="00BF3F3C"/>
    <w:rsid w:val="00C03E2D"/>
    <w:rsid w:val="00C21E56"/>
    <w:rsid w:val="00C43BD8"/>
    <w:rsid w:val="00C4575D"/>
    <w:rsid w:val="00C468FA"/>
    <w:rsid w:val="00C52355"/>
    <w:rsid w:val="00C533CE"/>
    <w:rsid w:val="00C57BA2"/>
    <w:rsid w:val="00C634A4"/>
    <w:rsid w:val="00C67B35"/>
    <w:rsid w:val="00C71B5C"/>
    <w:rsid w:val="00C76916"/>
    <w:rsid w:val="00C77A73"/>
    <w:rsid w:val="00C84FDC"/>
    <w:rsid w:val="00C87111"/>
    <w:rsid w:val="00CA160F"/>
    <w:rsid w:val="00CA597A"/>
    <w:rsid w:val="00CA62F3"/>
    <w:rsid w:val="00CB6182"/>
    <w:rsid w:val="00CB6779"/>
    <w:rsid w:val="00CB79B7"/>
    <w:rsid w:val="00CD3311"/>
    <w:rsid w:val="00CE109A"/>
    <w:rsid w:val="00CE3ED1"/>
    <w:rsid w:val="00CE4706"/>
    <w:rsid w:val="00CE7861"/>
    <w:rsid w:val="00CF3630"/>
    <w:rsid w:val="00CF480D"/>
    <w:rsid w:val="00D0393E"/>
    <w:rsid w:val="00D14A97"/>
    <w:rsid w:val="00D254A2"/>
    <w:rsid w:val="00D321E4"/>
    <w:rsid w:val="00D604EF"/>
    <w:rsid w:val="00D77C2D"/>
    <w:rsid w:val="00D82516"/>
    <w:rsid w:val="00D87841"/>
    <w:rsid w:val="00D9684C"/>
    <w:rsid w:val="00D979DE"/>
    <w:rsid w:val="00DB08FF"/>
    <w:rsid w:val="00DB6A1A"/>
    <w:rsid w:val="00DC021C"/>
    <w:rsid w:val="00DC5338"/>
    <w:rsid w:val="00DD1C22"/>
    <w:rsid w:val="00DD2B4D"/>
    <w:rsid w:val="00DE2597"/>
    <w:rsid w:val="00DE3DC6"/>
    <w:rsid w:val="00DF252B"/>
    <w:rsid w:val="00DF28C0"/>
    <w:rsid w:val="00E009C9"/>
    <w:rsid w:val="00E01BEC"/>
    <w:rsid w:val="00E03DA2"/>
    <w:rsid w:val="00E04127"/>
    <w:rsid w:val="00E2453C"/>
    <w:rsid w:val="00E3000C"/>
    <w:rsid w:val="00E324FC"/>
    <w:rsid w:val="00E36EEF"/>
    <w:rsid w:val="00E40741"/>
    <w:rsid w:val="00E707D3"/>
    <w:rsid w:val="00E7580E"/>
    <w:rsid w:val="00E87711"/>
    <w:rsid w:val="00E974A2"/>
    <w:rsid w:val="00EA11DF"/>
    <w:rsid w:val="00EA4225"/>
    <w:rsid w:val="00EB434F"/>
    <w:rsid w:val="00EC1148"/>
    <w:rsid w:val="00EC6D33"/>
    <w:rsid w:val="00ED1965"/>
    <w:rsid w:val="00ED3B1B"/>
    <w:rsid w:val="00ED6F3F"/>
    <w:rsid w:val="00F012E7"/>
    <w:rsid w:val="00F14647"/>
    <w:rsid w:val="00F1537D"/>
    <w:rsid w:val="00F23F35"/>
    <w:rsid w:val="00F25DD5"/>
    <w:rsid w:val="00F2775B"/>
    <w:rsid w:val="00F301F4"/>
    <w:rsid w:val="00F35CCC"/>
    <w:rsid w:val="00F4637F"/>
    <w:rsid w:val="00F47A30"/>
    <w:rsid w:val="00F51B01"/>
    <w:rsid w:val="00F53E3E"/>
    <w:rsid w:val="00F6140F"/>
    <w:rsid w:val="00F631FC"/>
    <w:rsid w:val="00F67AEB"/>
    <w:rsid w:val="00F86507"/>
    <w:rsid w:val="00F918ED"/>
    <w:rsid w:val="00F95A7A"/>
    <w:rsid w:val="00F972C5"/>
    <w:rsid w:val="00FA75F8"/>
    <w:rsid w:val="00FB097D"/>
    <w:rsid w:val="00FB22C2"/>
    <w:rsid w:val="00FB4481"/>
    <w:rsid w:val="00FB7519"/>
    <w:rsid w:val="00FC1031"/>
    <w:rsid w:val="00FC384B"/>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65E9F"/>
  <w15:docId w15:val="{96CC23F7-E713-4140-AB24-3BDBC8B7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5">
    <w:name w:val="heading 5"/>
    <w:basedOn w:val="Normal"/>
    <w:next w:val="Normal"/>
    <w:link w:val="Heading5Char"/>
    <w:uiPriority w:val="9"/>
    <w:semiHidden/>
    <w:unhideWhenUsed/>
    <w:qFormat/>
    <w:rsid w:val="00D77C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22"/>
    <w:qFormat/>
    <w:rsid w:val="00AD0E7C"/>
    <w:rPr>
      <w:b/>
      <w:bCs/>
    </w:rPr>
  </w:style>
  <w:style w:type="paragraph" w:customStyle="1" w:styleId="Body1">
    <w:name w:val="Body 1"/>
    <w:uiPriority w:val="99"/>
    <w:rsid w:val="00547ABF"/>
    <w:pPr>
      <w:outlineLvl w:val="0"/>
    </w:pPr>
    <w:rPr>
      <w:rFonts w:ascii="Helvetica" w:eastAsia="Calibri" w:hAnsi="Helvetica" w:cs="Helvetica"/>
      <w:color w:val="000000"/>
      <w:u w:color="000000"/>
      <w:lang w:val="sr-Latn-CS" w:eastAsia="sr-Latn-CS"/>
    </w:rPr>
  </w:style>
  <w:style w:type="paragraph" w:styleId="BodyText2">
    <w:name w:val="Body Text 2"/>
    <w:basedOn w:val="Normal"/>
    <w:link w:val="BodyText2Char"/>
    <w:uiPriority w:val="99"/>
    <w:semiHidden/>
    <w:unhideWhenUsed/>
    <w:rsid w:val="008E61C9"/>
    <w:pPr>
      <w:spacing w:after="120" w:line="480" w:lineRule="auto"/>
    </w:pPr>
  </w:style>
  <w:style w:type="character" w:customStyle="1" w:styleId="BodyText2Char">
    <w:name w:val="Body Text 2 Char"/>
    <w:basedOn w:val="DefaultParagraphFont"/>
    <w:link w:val="BodyText2"/>
    <w:uiPriority w:val="99"/>
    <w:semiHidden/>
    <w:rsid w:val="008E61C9"/>
    <w:rPr>
      <w:rFonts w:ascii="Calibri" w:eastAsia="Calibri" w:hAnsi="Calibri" w:cs="Calibri"/>
      <w:lang w:val="en-US"/>
    </w:rPr>
  </w:style>
  <w:style w:type="paragraph" w:styleId="BodyText3">
    <w:name w:val="Body Text 3"/>
    <w:basedOn w:val="Normal"/>
    <w:link w:val="BodyText3Char"/>
    <w:rsid w:val="008E61C9"/>
    <w:pPr>
      <w:spacing w:after="120"/>
    </w:pPr>
    <w:rPr>
      <w:sz w:val="16"/>
      <w:szCs w:val="16"/>
    </w:rPr>
  </w:style>
  <w:style w:type="character" w:customStyle="1" w:styleId="BodyText3Char">
    <w:name w:val="Body Text 3 Char"/>
    <w:basedOn w:val="DefaultParagraphFont"/>
    <w:link w:val="BodyText3"/>
    <w:rsid w:val="008E61C9"/>
    <w:rPr>
      <w:rFonts w:ascii="Calibri" w:eastAsia="Calibri" w:hAnsi="Calibri" w:cs="Calibri"/>
      <w:sz w:val="16"/>
      <w:szCs w:val="16"/>
      <w:lang w:val="en-US"/>
    </w:rPr>
  </w:style>
  <w:style w:type="paragraph" w:styleId="NormalWeb">
    <w:name w:val="Normal (Web)"/>
    <w:basedOn w:val="Normal"/>
    <w:rsid w:val="008E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77C2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679">
      <w:bodyDiv w:val="1"/>
      <w:marLeft w:val="0"/>
      <w:marRight w:val="0"/>
      <w:marTop w:val="0"/>
      <w:marBottom w:val="0"/>
      <w:divBdr>
        <w:top w:val="none" w:sz="0" w:space="0" w:color="auto"/>
        <w:left w:val="none" w:sz="0" w:space="0" w:color="auto"/>
        <w:bottom w:val="none" w:sz="0" w:space="0" w:color="auto"/>
        <w:right w:val="none" w:sz="0" w:space="0" w:color="auto"/>
      </w:divBdr>
    </w:div>
    <w:div w:id="261650613">
      <w:bodyDiv w:val="1"/>
      <w:marLeft w:val="0"/>
      <w:marRight w:val="0"/>
      <w:marTop w:val="0"/>
      <w:marBottom w:val="0"/>
      <w:divBdr>
        <w:top w:val="none" w:sz="0" w:space="0" w:color="auto"/>
        <w:left w:val="none" w:sz="0" w:space="0" w:color="auto"/>
        <w:bottom w:val="none" w:sz="0" w:space="0" w:color="auto"/>
        <w:right w:val="none" w:sz="0" w:space="0" w:color="auto"/>
      </w:divBdr>
    </w:div>
    <w:div w:id="453404766">
      <w:bodyDiv w:val="1"/>
      <w:marLeft w:val="0"/>
      <w:marRight w:val="0"/>
      <w:marTop w:val="0"/>
      <w:marBottom w:val="0"/>
      <w:divBdr>
        <w:top w:val="none" w:sz="0" w:space="0" w:color="auto"/>
        <w:left w:val="none" w:sz="0" w:space="0" w:color="auto"/>
        <w:bottom w:val="none" w:sz="0" w:space="0" w:color="auto"/>
        <w:right w:val="none" w:sz="0" w:space="0" w:color="auto"/>
      </w:divBdr>
    </w:div>
    <w:div w:id="510681778">
      <w:bodyDiv w:val="1"/>
      <w:marLeft w:val="0"/>
      <w:marRight w:val="0"/>
      <w:marTop w:val="0"/>
      <w:marBottom w:val="0"/>
      <w:divBdr>
        <w:top w:val="none" w:sz="0" w:space="0" w:color="auto"/>
        <w:left w:val="none" w:sz="0" w:space="0" w:color="auto"/>
        <w:bottom w:val="none" w:sz="0" w:space="0" w:color="auto"/>
        <w:right w:val="none" w:sz="0" w:space="0" w:color="auto"/>
      </w:divBdr>
    </w:div>
    <w:div w:id="546768085">
      <w:bodyDiv w:val="1"/>
      <w:marLeft w:val="0"/>
      <w:marRight w:val="0"/>
      <w:marTop w:val="0"/>
      <w:marBottom w:val="0"/>
      <w:divBdr>
        <w:top w:val="none" w:sz="0" w:space="0" w:color="auto"/>
        <w:left w:val="none" w:sz="0" w:space="0" w:color="auto"/>
        <w:bottom w:val="none" w:sz="0" w:space="0" w:color="auto"/>
        <w:right w:val="none" w:sz="0" w:space="0" w:color="auto"/>
      </w:divBdr>
    </w:div>
    <w:div w:id="585725650">
      <w:bodyDiv w:val="1"/>
      <w:marLeft w:val="0"/>
      <w:marRight w:val="0"/>
      <w:marTop w:val="0"/>
      <w:marBottom w:val="0"/>
      <w:divBdr>
        <w:top w:val="none" w:sz="0" w:space="0" w:color="auto"/>
        <w:left w:val="none" w:sz="0" w:space="0" w:color="auto"/>
        <w:bottom w:val="none" w:sz="0" w:space="0" w:color="auto"/>
        <w:right w:val="none" w:sz="0" w:space="0" w:color="auto"/>
      </w:divBdr>
    </w:div>
    <w:div w:id="756754571">
      <w:bodyDiv w:val="1"/>
      <w:marLeft w:val="0"/>
      <w:marRight w:val="0"/>
      <w:marTop w:val="0"/>
      <w:marBottom w:val="0"/>
      <w:divBdr>
        <w:top w:val="none" w:sz="0" w:space="0" w:color="auto"/>
        <w:left w:val="none" w:sz="0" w:space="0" w:color="auto"/>
        <w:bottom w:val="none" w:sz="0" w:space="0" w:color="auto"/>
        <w:right w:val="none" w:sz="0" w:space="0" w:color="auto"/>
      </w:divBdr>
    </w:div>
    <w:div w:id="793253216">
      <w:bodyDiv w:val="1"/>
      <w:marLeft w:val="0"/>
      <w:marRight w:val="0"/>
      <w:marTop w:val="0"/>
      <w:marBottom w:val="0"/>
      <w:divBdr>
        <w:top w:val="none" w:sz="0" w:space="0" w:color="auto"/>
        <w:left w:val="none" w:sz="0" w:space="0" w:color="auto"/>
        <w:bottom w:val="none" w:sz="0" w:space="0" w:color="auto"/>
        <w:right w:val="none" w:sz="0" w:space="0" w:color="auto"/>
      </w:divBdr>
    </w:div>
    <w:div w:id="808860587">
      <w:bodyDiv w:val="1"/>
      <w:marLeft w:val="0"/>
      <w:marRight w:val="0"/>
      <w:marTop w:val="0"/>
      <w:marBottom w:val="0"/>
      <w:divBdr>
        <w:top w:val="none" w:sz="0" w:space="0" w:color="auto"/>
        <w:left w:val="none" w:sz="0" w:space="0" w:color="auto"/>
        <w:bottom w:val="none" w:sz="0" w:space="0" w:color="auto"/>
        <w:right w:val="none" w:sz="0" w:space="0" w:color="auto"/>
      </w:divBdr>
    </w:div>
    <w:div w:id="1002464295">
      <w:bodyDiv w:val="1"/>
      <w:marLeft w:val="0"/>
      <w:marRight w:val="0"/>
      <w:marTop w:val="0"/>
      <w:marBottom w:val="0"/>
      <w:divBdr>
        <w:top w:val="none" w:sz="0" w:space="0" w:color="auto"/>
        <w:left w:val="none" w:sz="0" w:space="0" w:color="auto"/>
        <w:bottom w:val="none" w:sz="0" w:space="0" w:color="auto"/>
        <w:right w:val="none" w:sz="0" w:space="0" w:color="auto"/>
      </w:divBdr>
    </w:div>
    <w:div w:id="1179927907">
      <w:bodyDiv w:val="1"/>
      <w:marLeft w:val="0"/>
      <w:marRight w:val="0"/>
      <w:marTop w:val="0"/>
      <w:marBottom w:val="0"/>
      <w:divBdr>
        <w:top w:val="none" w:sz="0" w:space="0" w:color="auto"/>
        <w:left w:val="none" w:sz="0" w:space="0" w:color="auto"/>
        <w:bottom w:val="none" w:sz="0" w:space="0" w:color="auto"/>
        <w:right w:val="none" w:sz="0" w:space="0" w:color="auto"/>
      </w:divBdr>
    </w:div>
    <w:div w:id="1253317146">
      <w:bodyDiv w:val="1"/>
      <w:marLeft w:val="0"/>
      <w:marRight w:val="0"/>
      <w:marTop w:val="0"/>
      <w:marBottom w:val="0"/>
      <w:divBdr>
        <w:top w:val="none" w:sz="0" w:space="0" w:color="auto"/>
        <w:left w:val="none" w:sz="0" w:space="0" w:color="auto"/>
        <w:bottom w:val="none" w:sz="0" w:space="0" w:color="auto"/>
        <w:right w:val="none" w:sz="0" w:space="0" w:color="auto"/>
      </w:divBdr>
      <w:divsChild>
        <w:div w:id="1271743978">
          <w:marLeft w:val="0"/>
          <w:marRight w:val="0"/>
          <w:marTop w:val="0"/>
          <w:marBottom w:val="0"/>
          <w:divBdr>
            <w:top w:val="none" w:sz="0" w:space="0" w:color="auto"/>
            <w:left w:val="none" w:sz="0" w:space="0" w:color="auto"/>
            <w:bottom w:val="none" w:sz="0" w:space="0" w:color="auto"/>
            <w:right w:val="none" w:sz="0" w:space="0" w:color="auto"/>
          </w:divBdr>
        </w:div>
      </w:divsChild>
    </w:div>
    <w:div w:id="1325818669">
      <w:bodyDiv w:val="1"/>
      <w:marLeft w:val="0"/>
      <w:marRight w:val="0"/>
      <w:marTop w:val="0"/>
      <w:marBottom w:val="0"/>
      <w:divBdr>
        <w:top w:val="none" w:sz="0" w:space="0" w:color="auto"/>
        <w:left w:val="none" w:sz="0" w:space="0" w:color="auto"/>
        <w:bottom w:val="none" w:sz="0" w:space="0" w:color="auto"/>
        <w:right w:val="none" w:sz="0" w:space="0" w:color="auto"/>
      </w:divBdr>
    </w:div>
    <w:div w:id="1356226497">
      <w:bodyDiv w:val="1"/>
      <w:marLeft w:val="0"/>
      <w:marRight w:val="0"/>
      <w:marTop w:val="0"/>
      <w:marBottom w:val="0"/>
      <w:divBdr>
        <w:top w:val="none" w:sz="0" w:space="0" w:color="auto"/>
        <w:left w:val="none" w:sz="0" w:space="0" w:color="auto"/>
        <w:bottom w:val="none" w:sz="0" w:space="0" w:color="auto"/>
        <w:right w:val="none" w:sz="0" w:space="0" w:color="auto"/>
      </w:divBdr>
    </w:div>
    <w:div w:id="1531994060">
      <w:bodyDiv w:val="1"/>
      <w:marLeft w:val="0"/>
      <w:marRight w:val="0"/>
      <w:marTop w:val="0"/>
      <w:marBottom w:val="0"/>
      <w:divBdr>
        <w:top w:val="none" w:sz="0" w:space="0" w:color="auto"/>
        <w:left w:val="none" w:sz="0" w:space="0" w:color="auto"/>
        <w:bottom w:val="none" w:sz="0" w:space="0" w:color="auto"/>
        <w:right w:val="none" w:sz="0" w:space="0" w:color="auto"/>
      </w:divBdr>
    </w:div>
    <w:div w:id="1633442491">
      <w:bodyDiv w:val="1"/>
      <w:marLeft w:val="0"/>
      <w:marRight w:val="0"/>
      <w:marTop w:val="0"/>
      <w:marBottom w:val="0"/>
      <w:divBdr>
        <w:top w:val="none" w:sz="0" w:space="0" w:color="auto"/>
        <w:left w:val="none" w:sz="0" w:space="0" w:color="auto"/>
        <w:bottom w:val="none" w:sz="0" w:space="0" w:color="auto"/>
        <w:right w:val="none" w:sz="0" w:space="0" w:color="auto"/>
      </w:divBdr>
    </w:div>
    <w:div w:id="1689062054">
      <w:bodyDiv w:val="1"/>
      <w:marLeft w:val="0"/>
      <w:marRight w:val="0"/>
      <w:marTop w:val="0"/>
      <w:marBottom w:val="0"/>
      <w:divBdr>
        <w:top w:val="none" w:sz="0" w:space="0" w:color="auto"/>
        <w:left w:val="none" w:sz="0" w:space="0" w:color="auto"/>
        <w:bottom w:val="none" w:sz="0" w:space="0" w:color="auto"/>
        <w:right w:val="none" w:sz="0" w:space="0" w:color="auto"/>
      </w:divBdr>
    </w:div>
    <w:div w:id="1921939785">
      <w:bodyDiv w:val="1"/>
      <w:marLeft w:val="0"/>
      <w:marRight w:val="0"/>
      <w:marTop w:val="0"/>
      <w:marBottom w:val="0"/>
      <w:divBdr>
        <w:top w:val="none" w:sz="0" w:space="0" w:color="auto"/>
        <w:left w:val="none" w:sz="0" w:space="0" w:color="auto"/>
        <w:bottom w:val="none" w:sz="0" w:space="0" w:color="auto"/>
        <w:right w:val="none" w:sz="0" w:space="0" w:color="auto"/>
      </w:divBdr>
    </w:div>
    <w:div w:id="20639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F2FD5-94A1-4FCD-9F7F-3B02A79C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49</Pages>
  <Words>11317</Words>
  <Characters>64508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Alcatoms</dc:creator>
  <cp:keywords/>
  <dc:description/>
  <cp:lastModifiedBy>Sasa Uncanin</cp:lastModifiedBy>
  <cp:revision>35</cp:revision>
  <cp:lastPrinted>2018-05-18T11:50:00Z</cp:lastPrinted>
  <dcterms:created xsi:type="dcterms:W3CDTF">2018-04-18T08:53:00Z</dcterms:created>
  <dcterms:modified xsi:type="dcterms:W3CDTF">2018-06-04T07:54:00Z</dcterms:modified>
</cp:coreProperties>
</file>